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cs="宋体"/>
          <w:b/>
          <w:bCs/>
          <w:snapToGrid w:val="0"/>
          <w:kern w:val="0"/>
          <w:sz w:val="32"/>
          <w:szCs w:val="32"/>
        </w:rPr>
      </w:pPr>
      <w:bookmarkStart w:id="0" w:name="_Toc12274"/>
      <w:r>
        <w:rPr>
          <w:rFonts w:hint="eastAsia" w:ascii="宋体" w:hAnsi="宋体" w:cs="宋体"/>
          <w:b/>
          <w:bCs/>
          <w:sz w:val="32"/>
          <w:szCs w:val="32"/>
          <w:lang w:val="zh-CN"/>
        </w:rPr>
        <w:t>采购需求</w:t>
      </w:r>
      <w:bookmarkEnd w:id="0"/>
    </w:p>
    <w:p>
      <w:pPr>
        <w:autoSpaceDE w:val="0"/>
        <w:autoSpaceDN w:val="0"/>
        <w:adjustRightInd w:val="0"/>
        <w:spacing w:line="360" w:lineRule="auto"/>
        <w:jc w:val="left"/>
        <w:rPr>
          <w:rFonts w:hint="eastAsia" w:ascii="宋体" w:hAnsi="宋体"/>
          <w:b/>
          <w:bCs/>
          <w:szCs w:val="21"/>
        </w:rPr>
      </w:pPr>
      <w:r>
        <w:rPr>
          <w:rFonts w:hint="eastAsia" w:ascii="宋体" w:hAnsi="宋体"/>
          <w:b/>
          <w:bCs/>
          <w:szCs w:val="21"/>
        </w:rPr>
        <w:t>一、服务内容及要求</w:t>
      </w:r>
    </w:p>
    <w:p>
      <w:pPr>
        <w:pStyle w:val="59"/>
        <w:spacing w:line="360" w:lineRule="auto"/>
        <w:ind w:firstLineChars="200"/>
        <w:rPr>
          <w:rFonts w:hint="eastAsia" w:ascii="宋体" w:hAnsi="宋体" w:eastAsia="宋体" w:cs="宋体"/>
          <w:color w:val="000000"/>
          <w:kern w:val="0"/>
          <w:sz w:val="21"/>
          <w:szCs w:val="21"/>
          <w:lang w:bidi="ar"/>
        </w:rPr>
      </w:pPr>
      <w:r>
        <w:rPr>
          <w:rFonts w:hint="eastAsia" w:ascii="宋体" w:hAnsi="宋体" w:eastAsia="宋体"/>
          <w:sz w:val="21"/>
          <w:szCs w:val="21"/>
        </w:rPr>
        <w:t>保险责任包括投保工程项目的从业人员人身伤亡赔偿，第三者人身伤亡和财产</w:t>
      </w:r>
      <w:bookmarkStart w:id="3" w:name="_GoBack"/>
      <w:bookmarkEnd w:id="3"/>
      <w:r>
        <w:rPr>
          <w:rFonts w:hint="eastAsia" w:ascii="宋体" w:hAnsi="宋体" w:eastAsia="宋体"/>
          <w:sz w:val="21"/>
          <w:szCs w:val="21"/>
        </w:rPr>
        <w:t>损失赔偿，事故抢险救援、医疗救护、事故鉴定、法律诉讼等费用。涉及人员死亡的生产安全事故，建筑施工安全生产责任保险的责任限额每人不得低于60万元。造成伤残等其他伤害的，按照建筑施工安全生产责任保险合同约定赔偿。鉴于工程建设项目施工工艺流程中各种工种调动频繁、用工流动性大，投保应实行不记名和不计人数的方式，并符合保险监管有关规定。建筑施工安全生产责任保险发生的经济赔偿，不影响其依法请求工伤保险赔偿的权利。</w:t>
      </w:r>
    </w:p>
    <w:p>
      <w:pPr>
        <w:pStyle w:val="4"/>
        <w:spacing w:line="360" w:lineRule="auto"/>
        <w:ind w:firstLine="0"/>
        <w:rPr>
          <w:rFonts w:hint="eastAsia" w:ascii="宋体" w:hAnsi="宋体"/>
          <w:b/>
          <w:bCs/>
          <w:szCs w:val="21"/>
        </w:rPr>
      </w:pPr>
      <w:r>
        <w:rPr>
          <w:rFonts w:hint="eastAsia" w:ascii="宋体" w:hAnsi="宋体"/>
          <w:b/>
          <w:bCs/>
          <w:szCs w:val="21"/>
        </w:rPr>
        <w:t>二、合同履行期限：</w:t>
      </w:r>
      <w:r>
        <w:rPr>
          <w:rFonts w:hint="eastAsia" w:ascii="宋体" w:hAnsi="宋体"/>
          <w:szCs w:val="21"/>
        </w:rPr>
        <w:t>自保险合同签订之日起至年产20发可回收液体火箭制造厂房建设项目EPC总承包项目全部工程竣工验收合格为止，按工程项目为单位参保。</w:t>
      </w:r>
    </w:p>
    <w:p>
      <w:pPr>
        <w:spacing w:line="360" w:lineRule="auto"/>
        <w:jc w:val="left"/>
        <w:rPr>
          <w:rFonts w:hint="eastAsia" w:ascii="宋体" w:hAnsi="宋体" w:cs="宋体"/>
          <w:b/>
          <w:szCs w:val="21"/>
        </w:rPr>
      </w:pPr>
      <w:r>
        <w:rPr>
          <w:rFonts w:hint="eastAsia" w:ascii="宋体" w:hAnsi="宋体" w:cs="宋体"/>
          <w:b/>
          <w:szCs w:val="21"/>
        </w:rPr>
        <w:t>三、报价要求</w:t>
      </w:r>
    </w:p>
    <w:p>
      <w:pPr>
        <w:spacing w:line="360" w:lineRule="auto"/>
        <w:ind w:firstLine="420" w:firstLineChars="200"/>
        <w:rPr>
          <w:rFonts w:hint="eastAsia" w:ascii="宋体" w:hAnsi="宋体" w:cs="宋体"/>
          <w:szCs w:val="24"/>
          <w:highlight w:val="none"/>
        </w:rPr>
      </w:pPr>
      <w:bookmarkStart w:id="1" w:name="_Hlk186117696"/>
      <w:bookmarkStart w:id="2" w:name="_Toc6853"/>
      <w:r>
        <w:rPr>
          <w:rFonts w:hint="eastAsia" w:asciiTheme="minorEastAsia" w:hAnsiTheme="minorEastAsia" w:eastAsiaTheme="minorEastAsia" w:cstheme="minorEastAsia"/>
          <w:kern w:val="0"/>
          <w:szCs w:val="21"/>
          <w:shd w:val="clear" w:color="auto" w:fill="FFFFFF"/>
          <w:lang w:val="en-US" w:eastAsia="zh-CN" w:bidi="ar"/>
        </w:rPr>
        <w:t>本项目以建设工程项目的合同总造价（不含暂列金额、暂估价、勘察设计费、审查费）为计算基数，乘以费率计算保险费用。费率由各投标人自行报价，</w:t>
      </w:r>
      <w:r>
        <w:rPr>
          <w:rFonts w:hint="eastAsia" w:asciiTheme="minorEastAsia" w:hAnsiTheme="minorEastAsia" w:eastAsiaTheme="minorEastAsia" w:cstheme="minorEastAsia"/>
          <w:kern w:val="0"/>
          <w:szCs w:val="21"/>
          <w:shd w:val="clear" w:color="auto" w:fill="FFFFFF"/>
          <w:lang w:bidi="ar"/>
        </w:rPr>
        <w:t>报价</w:t>
      </w:r>
      <w:r>
        <w:rPr>
          <w:rFonts w:hint="eastAsia" w:ascii="宋体" w:hAnsi="宋体" w:cs="宋体"/>
          <w:szCs w:val="21"/>
        </w:rPr>
        <w:t>包括但不限</w:t>
      </w:r>
      <w:r>
        <w:rPr>
          <w:rFonts w:hint="eastAsia" w:ascii="宋体" w:hAnsi="宋体" w:cs="宋体"/>
          <w:color w:val="000000"/>
          <w:szCs w:val="21"/>
        </w:rPr>
        <w:t>于：人工费、印刷费、食宿费、交通</w:t>
      </w:r>
      <w:r>
        <w:rPr>
          <w:rFonts w:hint="eastAsia" w:ascii="宋体" w:hAnsi="宋体" w:cs="宋体"/>
          <w:color w:val="000000"/>
          <w:szCs w:val="21"/>
          <w:highlight w:val="none"/>
        </w:rPr>
        <w:t>费、保险费、税费及其他辅助工作相关的所有费</w:t>
      </w:r>
      <w:r>
        <w:rPr>
          <w:rFonts w:hint="eastAsia" w:ascii="宋体" w:hAnsi="宋体"/>
          <w:szCs w:val="21"/>
          <w:highlight w:val="none"/>
        </w:rPr>
        <w:t>用等。</w:t>
      </w:r>
      <w:r>
        <w:rPr>
          <w:rFonts w:hint="eastAsia" w:ascii="宋体" w:hAnsi="宋体"/>
          <w:szCs w:val="21"/>
          <w:highlight w:val="none"/>
          <w:lang w:val="zh-CN"/>
        </w:rPr>
        <w:t>一旦</w:t>
      </w:r>
      <w:r>
        <w:rPr>
          <w:rFonts w:hint="eastAsia" w:ascii="宋体" w:hAnsi="宋体"/>
          <w:szCs w:val="21"/>
          <w:highlight w:val="none"/>
        </w:rPr>
        <w:t>成交</w:t>
      </w:r>
      <w:r>
        <w:rPr>
          <w:rFonts w:hint="eastAsia" w:ascii="宋体" w:hAnsi="宋体"/>
          <w:szCs w:val="21"/>
          <w:highlight w:val="none"/>
          <w:lang w:val="zh-CN"/>
        </w:rPr>
        <w:t>，</w:t>
      </w:r>
      <w:r>
        <w:rPr>
          <w:rFonts w:hint="eastAsia" w:ascii="宋体" w:hAnsi="宋体"/>
          <w:szCs w:val="21"/>
          <w:highlight w:val="none"/>
          <w:lang w:val="en-US" w:eastAsia="zh-CN"/>
        </w:rPr>
        <w:t>中标费率</w:t>
      </w:r>
      <w:r>
        <w:rPr>
          <w:rFonts w:hint="eastAsia" w:ascii="宋体" w:hAnsi="宋体"/>
          <w:szCs w:val="21"/>
          <w:highlight w:val="none"/>
          <w:lang w:val="zh-CN"/>
        </w:rPr>
        <w:t>不作任何调整。</w:t>
      </w:r>
    </w:p>
    <w:bookmarkEnd w:id="1"/>
    <w:p>
      <w:pPr>
        <w:spacing w:line="360" w:lineRule="auto"/>
        <w:rPr>
          <w:rFonts w:hint="eastAsia" w:ascii="宋体" w:hAnsi="宋体" w:cs="宋体"/>
          <w:b/>
          <w:bCs/>
          <w:szCs w:val="24"/>
          <w:highlight w:val="none"/>
          <w:lang w:val="zh-CN"/>
        </w:rPr>
      </w:pPr>
      <w:r>
        <w:rPr>
          <w:rFonts w:hint="eastAsia" w:ascii="宋体" w:hAnsi="宋体" w:cs="宋体"/>
          <w:b/>
          <w:bCs/>
          <w:szCs w:val="24"/>
          <w:highlight w:val="none"/>
        </w:rPr>
        <w:t>五、</w:t>
      </w:r>
      <w:r>
        <w:rPr>
          <w:rFonts w:hint="eastAsia" w:ascii="宋体" w:hAnsi="宋体" w:cs="宋体"/>
          <w:b/>
          <w:bCs/>
          <w:szCs w:val="24"/>
          <w:highlight w:val="none"/>
          <w:lang w:val="zh-CN"/>
        </w:rPr>
        <w:t>付款方式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签订承保合同后一次性支付全部合同款。</w:t>
      </w:r>
      <w:bookmarkEnd w:id="2"/>
    </w:p>
    <w:sectPr>
      <w:footerReference r:id="rId3"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172A27"/>
    <w:rsid w:val="00000B23"/>
    <w:rsid w:val="00010694"/>
    <w:rsid w:val="000122C5"/>
    <w:rsid w:val="00014300"/>
    <w:rsid w:val="0001613F"/>
    <w:rsid w:val="00022DA0"/>
    <w:rsid w:val="00022FDB"/>
    <w:rsid w:val="000235B5"/>
    <w:rsid w:val="0002413E"/>
    <w:rsid w:val="00024F9F"/>
    <w:rsid w:val="0003555E"/>
    <w:rsid w:val="000365FD"/>
    <w:rsid w:val="000370E3"/>
    <w:rsid w:val="00041F73"/>
    <w:rsid w:val="000507E8"/>
    <w:rsid w:val="000509E7"/>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0E419E"/>
    <w:rsid w:val="001025CA"/>
    <w:rsid w:val="001072F9"/>
    <w:rsid w:val="0011028C"/>
    <w:rsid w:val="001108AC"/>
    <w:rsid w:val="001162F5"/>
    <w:rsid w:val="00116DDE"/>
    <w:rsid w:val="001238B8"/>
    <w:rsid w:val="001244AA"/>
    <w:rsid w:val="00125483"/>
    <w:rsid w:val="00126CB2"/>
    <w:rsid w:val="0012783F"/>
    <w:rsid w:val="001347C2"/>
    <w:rsid w:val="00135757"/>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B76C2"/>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6E53"/>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3C1"/>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1540F"/>
    <w:rsid w:val="00624C59"/>
    <w:rsid w:val="00625F94"/>
    <w:rsid w:val="00625FAD"/>
    <w:rsid w:val="00626DF1"/>
    <w:rsid w:val="00627215"/>
    <w:rsid w:val="006310E5"/>
    <w:rsid w:val="00631E06"/>
    <w:rsid w:val="00644353"/>
    <w:rsid w:val="006443D9"/>
    <w:rsid w:val="00646498"/>
    <w:rsid w:val="0065595F"/>
    <w:rsid w:val="006574CA"/>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2078"/>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07F8"/>
    <w:rsid w:val="007E2B7D"/>
    <w:rsid w:val="007E3CD9"/>
    <w:rsid w:val="007E44C5"/>
    <w:rsid w:val="007F04FE"/>
    <w:rsid w:val="007F7EB9"/>
    <w:rsid w:val="00800808"/>
    <w:rsid w:val="00800EA5"/>
    <w:rsid w:val="00803137"/>
    <w:rsid w:val="00805BCB"/>
    <w:rsid w:val="00811143"/>
    <w:rsid w:val="00814328"/>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65E05"/>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C28FB"/>
    <w:rsid w:val="008C4A59"/>
    <w:rsid w:val="008D25FA"/>
    <w:rsid w:val="008D35B2"/>
    <w:rsid w:val="008D5EF4"/>
    <w:rsid w:val="008E54CF"/>
    <w:rsid w:val="008E5BB6"/>
    <w:rsid w:val="008F4221"/>
    <w:rsid w:val="00904018"/>
    <w:rsid w:val="00905F6B"/>
    <w:rsid w:val="00906AE3"/>
    <w:rsid w:val="00911C1E"/>
    <w:rsid w:val="0091210B"/>
    <w:rsid w:val="00912972"/>
    <w:rsid w:val="00915FF4"/>
    <w:rsid w:val="00924828"/>
    <w:rsid w:val="00933B4D"/>
    <w:rsid w:val="0093467A"/>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D5EAE"/>
    <w:rsid w:val="00AE5910"/>
    <w:rsid w:val="00AE7FB6"/>
    <w:rsid w:val="00AF07CA"/>
    <w:rsid w:val="00AF223B"/>
    <w:rsid w:val="00AF5D2C"/>
    <w:rsid w:val="00B03542"/>
    <w:rsid w:val="00B058E8"/>
    <w:rsid w:val="00B07264"/>
    <w:rsid w:val="00B07DD3"/>
    <w:rsid w:val="00B1159D"/>
    <w:rsid w:val="00B12DDB"/>
    <w:rsid w:val="00B1753B"/>
    <w:rsid w:val="00B20933"/>
    <w:rsid w:val="00B20DA9"/>
    <w:rsid w:val="00B26CBE"/>
    <w:rsid w:val="00B27A8E"/>
    <w:rsid w:val="00B30C14"/>
    <w:rsid w:val="00B34BA6"/>
    <w:rsid w:val="00B41E0F"/>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4BAF"/>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1665"/>
    <w:rsid w:val="00D049D9"/>
    <w:rsid w:val="00D04A9E"/>
    <w:rsid w:val="00D07D7D"/>
    <w:rsid w:val="00D23D8F"/>
    <w:rsid w:val="00D23E58"/>
    <w:rsid w:val="00D248BB"/>
    <w:rsid w:val="00D25DBD"/>
    <w:rsid w:val="00D300BD"/>
    <w:rsid w:val="00D308B3"/>
    <w:rsid w:val="00D41B8B"/>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A3804"/>
    <w:rsid w:val="00DB376D"/>
    <w:rsid w:val="00DB380C"/>
    <w:rsid w:val="00DB4D62"/>
    <w:rsid w:val="00DB5FAC"/>
    <w:rsid w:val="00DB61C7"/>
    <w:rsid w:val="00DB7A4F"/>
    <w:rsid w:val="00DC5038"/>
    <w:rsid w:val="00DC5342"/>
    <w:rsid w:val="00DD0D9E"/>
    <w:rsid w:val="00DD336F"/>
    <w:rsid w:val="00DD419A"/>
    <w:rsid w:val="00DD49AC"/>
    <w:rsid w:val="00DE0E6A"/>
    <w:rsid w:val="00DF3FD2"/>
    <w:rsid w:val="00DF4E36"/>
    <w:rsid w:val="00DF7284"/>
    <w:rsid w:val="00E00E6E"/>
    <w:rsid w:val="00E10AEA"/>
    <w:rsid w:val="00E121D7"/>
    <w:rsid w:val="00E12D33"/>
    <w:rsid w:val="00E152E3"/>
    <w:rsid w:val="00E15E75"/>
    <w:rsid w:val="00E2639A"/>
    <w:rsid w:val="00E27F44"/>
    <w:rsid w:val="00E45139"/>
    <w:rsid w:val="00E476BB"/>
    <w:rsid w:val="00E47B51"/>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2520"/>
    <w:rsid w:val="00F350B4"/>
    <w:rsid w:val="00F36992"/>
    <w:rsid w:val="00F4261A"/>
    <w:rsid w:val="00F46EA7"/>
    <w:rsid w:val="00F55AE9"/>
    <w:rsid w:val="00F57DBE"/>
    <w:rsid w:val="00F60B04"/>
    <w:rsid w:val="00F629E7"/>
    <w:rsid w:val="00F7647B"/>
    <w:rsid w:val="00F84268"/>
    <w:rsid w:val="00F9074F"/>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6C1A65"/>
    <w:rsid w:val="017716F4"/>
    <w:rsid w:val="01982B08"/>
    <w:rsid w:val="021857D8"/>
    <w:rsid w:val="024A690D"/>
    <w:rsid w:val="02CB4847"/>
    <w:rsid w:val="032E02D2"/>
    <w:rsid w:val="038B52A3"/>
    <w:rsid w:val="03957088"/>
    <w:rsid w:val="039939CD"/>
    <w:rsid w:val="03F4304A"/>
    <w:rsid w:val="03FA61DB"/>
    <w:rsid w:val="04F91C2B"/>
    <w:rsid w:val="050C5845"/>
    <w:rsid w:val="058101E9"/>
    <w:rsid w:val="05A17C36"/>
    <w:rsid w:val="05DD4740"/>
    <w:rsid w:val="0644539E"/>
    <w:rsid w:val="06AB431A"/>
    <w:rsid w:val="06B833C2"/>
    <w:rsid w:val="06E43178"/>
    <w:rsid w:val="06F02F02"/>
    <w:rsid w:val="07F46FEF"/>
    <w:rsid w:val="07F95EC8"/>
    <w:rsid w:val="08205941"/>
    <w:rsid w:val="0821366D"/>
    <w:rsid w:val="08354953"/>
    <w:rsid w:val="08705DD5"/>
    <w:rsid w:val="08D94D98"/>
    <w:rsid w:val="09E574FA"/>
    <w:rsid w:val="0A845AFE"/>
    <w:rsid w:val="0AC34DE5"/>
    <w:rsid w:val="0B0264D2"/>
    <w:rsid w:val="0B8F0CF9"/>
    <w:rsid w:val="0BB26039"/>
    <w:rsid w:val="0C1D5AEB"/>
    <w:rsid w:val="0C337075"/>
    <w:rsid w:val="0C5C5C85"/>
    <w:rsid w:val="0C96163F"/>
    <w:rsid w:val="0CCF48DE"/>
    <w:rsid w:val="0CEE5097"/>
    <w:rsid w:val="0CF83756"/>
    <w:rsid w:val="0D6E3A97"/>
    <w:rsid w:val="0D844B1B"/>
    <w:rsid w:val="0E0B5A42"/>
    <w:rsid w:val="0E430D84"/>
    <w:rsid w:val="0E910143"/>
    <w:rsid w:val="0E9953A0"/>
    <w:rsid w:val="0EC42145"/>
    <w:rsid w:val="0ED85BA6"/>
    <w:rsid w:val="0F586E52"/>
    <w:rsid w:val="0FB82BC6"/>
    <w:rsid w:val="10545C7A"/>
    <w:rsid w:val="1166343B"/>
    <w:rsid w:val="11BA54DC"/>
    <w:rsid w:val="12126CB4"/>
    <w:rsid w:val="128560F7"/>
    <w:rsid w:val="12B045B1"/>
    <w:rsid w:val="12CF538C"/>
    <w:rsid w:val="13174025"/>
    <w:rsid w:val="133C4A95"/>
    <w:rsid w:val="14340373"/>
    <w:rsid w:val="1451303A"/>
    <w:rsid w:val="14864D58"/>
    <w:rsid w:val="14994DEB"/>
    <w:rsid w:val="14A000CF"/>
    <w:rsid w:val="14B35F82"/>
    <w:rsid w:val="14B71F90"/>
    <w:rsid w:val="14B8318D"/>
    <w:rsid w:val="15E24861"/>
    <w:rsid w:val="16B82ABE"/>
    <w:rsid w:val="176709E5"/>
    <w:rsid w:val="17E3517C"/>
    <w:rsid w:val="18771E62"/>
    <w:rsid w:val="18BF3C55"/>
    <w:rsid w:val="18CC6771"/>
    <w:rsid w:val="19F97F25"/>
    <w:rsid w:val="1A9113C5"/>
    <w:rsid w:val="1AC27A83"/>
    <w:rsid w:val="1ACD2659"/>
    <w:rsid w:val="1B393C5A"/>
    <w:rsid w:val="1B522ECD"/>
    <w:rsid w:val="1B574294"/>
    <w:rsid w:val="1BC80A07"/>
    <w:rsid w:val="1C6A3ED7"/>
    <w:rsid w:val="1D364264"/>
    <w:rsid w:val="1D50452F"/>
    <w:rsid w:val="1E0369DF"/>
    <w:rsid w:val="1EC22B8A"/>
    <w:rsid w:val="1EC77C79"/>
    <w:rsid w:val="1F245E26"/>
    <w:rsid w:val="1F5D2A4B"/>
    <w:rsid w:val="1FDA4768"/>
    <w:rsid w:val="2010118A"/>
    <w:rsid w:val="208B6697"/>
    <w:rsid w:val="208F4DF7"/>
    <w:rsid w:val="20C77B4A"/>
    <w:rsid w:val="20D52888"/>
    <w:rsid w:val="20F16975"/>
    <w:rsid w:val="210370DC"/>
    <w:rsid w:val="21166A62"/>
    <w:rsid w:val="21FA473A"/>
    <w:rsid w:val="226A5DB3"/>
    <w:rsid w:val="22B279F9"/>
    <w:rsid w:val="22BE6D0D"/>
    <w:rsid w:val="22CA3922"/>
    <w:rsid w:val="22F92771"/>
    <w:rsid w:val="23256DAA"/>
    <w:rsid w:val="2331604B"/>
    <w:rsid w:val="23375C6C"/>
    <w:rsid w:val="2369313B"/>
    <w:rsid w:val="23AD54D8"/>
    <w:rsid w:val="244A74DB"/>
    <w:rsid w:val="244F252C"/>
    <w:rsid w:val="24581363"/>
    <w:rsid w:val="24933932"/>
    <w:rsid w:val="2493680A"/>
    <w:rsid w:val="24E05AEA"/>
    <w:rsid w:val="24F643B6"/>
    <w:rsid w:val="251D72CD"/>
    <w:rsid w:val="253E7B3D"/>
    <w:rsid w:val="25930B5B"/>
    <w:rsid w:val="25DC15FE"/>
    <w:rsid w:val="261B75E1"/>
    <w:rsid w:val="2651738E"/>
    <w:rsid w:val="276460F3"/>
    <w:rsid w:val="27973840"/>
    <w:rsid w:val="27CB3498"/>
    <w:rsid w:val="27D019DA"/>
    <w:rsid w:val="282E7C6F"/>
    <w:rsid w:val="28363BC8"/>
    <w:rsid w:val="28A33B6D"/>
    <w:rsid w:val="28D206DA"/>
    <w:rsid w:val="29881512"/>
    <w:rsid w:val="298861B1"/>
    <w:rsid w:val="29920602"/>
    <w:rsid w:val="29BD6BD9"/>
    <w:rsid w:val="29C16036"/>
    <w:rsid w:val="29DF42B6"/>
    <w:rsid w:val="2A475858"/>
    <w:rsid w:val="2A521137"/>
    <w:rsid w:val="2A704FF9"/>
    <w:rsid w:val="2AF95C83"/>
    <w:rsid w:val="2B727009"/>
    <w:rsid w:val="2B9B4E64"/>
    <w:rsid w:val="2BF62493"/>
    <w:rsid w:val="2C00098E"/>
    <w:rsid w:val="2C2422F5"/>
    <w:rsid w:val="2C4B7881"/>
    <w:rsid w:val="2C5524AE"/>
    <w:rsid w:val="2CCA6FE2"/>
    <w:rsid w:val="2D12488C"/>
    <w:rsid w:val="2D340315"/>
    <w:rsid w:val="2D4F1E09"/>
    <w:rsid w:val="2D613B52"/>
    <w:rsid w:val="2DF751F3"/>
    <w:rsid w:val="2E6C195E"/>
    <w:rsid w:val="2ED75A9F"/>
    <w:rsid w:val="2F4768D7"/>
    <w:rsid w:val="2F5842D0"/>
    <w:rsid w:val="2F8E0B2C"/>
    <w:rsid w:val="2F9C445B"/>
    <w:rsid w:val="30751371"/>
    <w:rsid w:val="30AC06DB"/>
    <w:rsid w:val="30D42477"/>
    <w:rsid w:val="30D95D59"/>
    <w:rsid w:val="314B586D"/>
    <w:rsid w:val="31CE0296"/>
    <w:rsid w:val="31DA771B"/>
    <w:rsid w:val="31FA7563"/>
    <w:rsid w:val="32034DFD"/>
    <w:rsid w:val="333D3BB7"/>
    <w:rsid w:val="33570CE9"/>
    <w:rsid w:val="339715FE"/>
    <w:rsid w:val="33A17491"/>
    <w:rsid w:val="33B248B0"/>
    <w:rsid w:val="34DC0AF2"/>
    <w:rsid w:val="35BD418B"/>
    <w:rsid w:val="35D03834"/>
    <w:rsid w:val="35F8221C"/>
    <w:rsid w:val="36257B73"/>
    <w:rsid w:val="37151A38"/>
    <w:rsid w:val="375743B3"/>
    <w:rsid w:val="38135E2E"/>
    <w:rsid w:val="38DE55D9"/>
    <w:rsid w:val="399B77EC"/>
    <w:rsid w:val="39AA1A47"/>
    <w:rsid w:val="3A522EA8"/>
    <w:rsid w:val="3A5C2DAD"/>
    <w:rsid w:val="3A871B16"/>
    <w:rsid w:val="3A8876F6"/>
    <w:rsid w:val="3A9E713F"/>
    <w:rsid w:val="3B42155A"/>
    <w:rsid w:val="3B5F66B9"/>
    <w:rsid w:val="3B7A783B"/>
    <w:rsid w:val="3C59396C"/>
    <w:rsid w:val="3CB95B1F"/>
    <w:rsid w:val="3D0B74D6"/>
    <w:rsid w:val="3D4C10C2"/>
    <w:rsid w:val="3D7B789B"/>
    <w:rsid w:val="3E016AB0"/>
    <w:rsid w:val="3EC360B7"/>
    <w:rsid w:val="3F221C11"/>
    <w:rsid w:val="3F2D72BA"/>
    <w:rsid w:val="3F8F7BDE"/>
    <w:rsid w:val="3F933411"/>
    <w:rsid w:val="40245436"/>
    <w:rsid w:val="4087652C"/>
    <w:rsid w:val="40E640CB"/>
    <w:rsid w:val="41613866"/>
    <w:rsid w:val="420740F7"/>
    <w:rsid w:val="42684048"/>
    <w:rsid w:val="429D5EF4"/>
    <w:rsid w:val="42A258CA"/>
    <w:rsid w:val="42A87384"/>
    <w:rsid w:val="42C817D4"/>
    <w:rsid w:val="43140A2D"/>
    <w:rsid w:val="431C45F7"/>
    <w:rsid w:val="437B51B1"/>
    <w:rsid w:val="445B4643"/>
    <w:rsid w:val="447A1E68"/>
    <w:rsid w:val="45F032F0"/>
    <w:rsid w:val="45FA48F0"/>
    <w:rsid w:val="45FD79E7"/>
    <w:rsid w:val="46456A61"/>
    <w:rsid w:val="464A25A1"/>
    <w:rsid w:val="465638A0"/>
    <w:rsid w:val="4675088B"/>
    <w:rsid w:val="46755D5D"/>
    <w:rsid w:val="46A71700"/>
    <w:rsid w:val="47356A08"/>
    <w:rsid w:val="47887784"/>
    <w:rsid w:val="47DC539E"/>
    <w:rsid w:val="482A4D97"/>
    <w:rsid w:val="4845401E"/>
    <w:rsid w:val="497446E2"/>
    <w:rsid w:val="49A64064"/>
    <w:rsid w:val="49B719A7"/>
    <w:rsid w:val="4A315EB1"/>
    <w:rsid w:val="4A5A21A8"/>
    <w:rsid w:val="4A704CC1"/>
    <w:rsid w:val="4A742241"/>
    <w:rsid w:val="4A837B79"/>
    <w:rsid w:val="4AB253A0"/>
    <w:rsid w:val="4ADC7011"/>
    <w:rsid w:val="4B367F93"/>
    <w:rsid w:val="4B576194"/>
    <w:rsid w:val="4B6C7963"/>
    <w:rsid w:val="4BD97756"/>
    <w:rsid w:val="4C815910"/>
    <w:rsid w:val="4CB9150E"/>
    <w:rsid w:val="4CDD60A9"/>
    <w:rsid w:val="4D534624"/>
    <w:rsid w:val="4D721A5F"/>
    <w:rsid w:val="4D7E4D9D"/>
    <w:rsid w:val="4D86785F"/>
    <w:rsid w:val="4DAA0BBC"/>
    <w:rsid w:val="4DEF2C23"/>
    <w:rsid w:val="4E1664FA"/>
    <w:rsid w:val="4E461181"/>
    <w:rsid w:val="4ED259A3"/>
    <w:rsid w:val="4F2A70A1"/>
    <w:rsid w:val="4F2E33E6"/>
    <w:rsid w:val="4FE70901"/>
    <w:rsid w:val="4FE97D22"/>
    <w:rsid w:val="511B3F3D"/>
    <w:rsid w:val="512B026F"/>
    <w:rsid w:val="51501312"/>
    <w:rsid w:val="51D24763"/>
    <w:rsid w:val="52222D63"/>
    <w:rsid w:val="523E640C"/>
    <w:rsid w:val="52ED75F8"/>
    <w:rsid w:val="535028F2"/>
    <w:rsid w:val="53A034C7"/>
    <w:rsid w:val="53C421A6"/>
    <w:rsid w:val="53CB6932"/>
    <w:rsid w:val="543D793B"/>
    <w:rsid w:val="54543A9F"/>
    <w:rsid w:val="54DF17FD"/>
    <w:rsid w:val="551C6D46"/>
    <w:rsid w:val="55A63BF6"/>
    <w:rsid w:val="55CC1C6C"/>
    <w:rsid w:val="563F0953"/>
    <w:rsid w:val="56EE232A"/>
    <w:rsid w:val="57793128"/>
    <w:rsid w:val="579F706F"/>
    <w:rsid w:val="57BE6686"/>
    <w:rsid w:val="57D8796C"/>
    <w:rsid w:val="58134A93"/>
    <w:rsid w:val="5815555B"/>
    <w:rsid w:val="58AB614F"/>
    <w:rsid w:val="58AE5938"/>
    <w:rsid w:val="594D7C43"/>
    <w:rsid w:val="599C4A4B"/>
    <w:rsid w:val="599F69E9"/>
    <w:rsid w:val="59EE1ECE"/>
    <w:rsid w:val="59FE72A4"/>
    <w:rsid w:val="59FF6173"/>
    <w:rsid w:val="5A9D6BDC"/>
    <w:rsid w:val="5B191565"/>
    <w:rsid w:val="5B3E5BFD"/>
    <w:rsid w:val="5BB4682B"/>
    <w:rsid w:val="5C713AFD"/>
    <w:rsid w:val="5C975E54"/>
    <w:rsid w:val="5D165008"/>
    <w:rsid w:val="5D4E54A0"/>
    <w:rsid w:val="5DCD64FC"/>
    <w:rsid w:val="5DD97537"/>
    <w:rsid w:val="5E675E31"/>
    <w:rsid w:val="5F9018E4"/>
    <w:rsid w:val="5F9E2144"/>
    <w:rsid w:val="5FB40D81"/>
    <w:rsid w:val="5FBE7926"/>
    <w:rsid w:val="606644B6"/>
    <w:rsid w:val="60BA67A8"/>
    <w:rsid w:val="614F7E1C"/>
    <w:rsid w:val="6169235B"/>
    <w:rsid w:val="617F5141"/>
    <w:rsid w:val="61812EE7"/>
    <w:rsid w:val="61A80257"/>
    <w:rsid w:val="61D2367E"/>
    <w:rsid w:val="629C1E11"/>
    <w:rsid w:val="629D3584"/>
    <w:rsid w:val="62AF6619"/>
    <w:rsid w:val="62EA0E9B"/>
    <w:rsid w:val="62FC34B0"/>
    <w:rsid w:val="63740A9F"/>
    <w:rsid w:val="63A04400"/>
    <w:rsid w:val="64146FF0"/>
    <w:rsid w:val="65827499"/>
    <w:rsid w:val="65896749"/>
    <w:rsid w:val="65C6799D"/>
    <w:rsid w:val="666501E2"/>
    <w:rsid w:val="66C529AC"/>
    <w:rsid w:val="66ED0DFF"/>
    <w:rsid w:val="67C63C85"/>
    <w:rsid w:val="67E71B6D"/>
    <w:rsid w:val="68EA34F8"/>
    <w:rsid w:val="69F2393E"/>
    <w:rsid w:val="6A2924BC"/>
    <w:rsid w:val="6AB3751D"/>
    <w:rsid w:val="6ACD1051"/>
    <w:rsid w:val="6B3E3C82"/>
    <w:rsid w:val="6B463AD3"/>
    <w:rsid w:val="6BD319E9"/>
    <w:rsid w:val="6C0B25F1"/>
    <w:rsid w:val="6C863C76"/>
    <w:rsid w:val="6D0B3DF5"/>
    <w:rsid w:val="6D620AAF"/>
    <w:rsid w:val="6DD1304B"/>
    <w:rsid w:val="6EB157E8"/>
    <w:rsid w:val="6F310B17"/>
    <w:rsid w:val="6F3B4939"/>
    <w:rsid w:val="6F5C4ECE"/>
    <w:rsid w:val="6F743D95"/>
    <w:rsid w:val="6FBB10C2"/>
    <w:rsid w:val="704F2178"/>
    <w:rsid w:val="7072529A"/>
    <w:rsid w:val="707E6A19"/>
    <w:rsid w:val="7086667C"/>
    <w:rsid w:val="708B251E"/>
    <w:rsid w:val="70B032E4"/>
    <w:rsid w:val="70EA6FE3"/>
    <w:rsid w:val="716D513F"/>
    <w:rsid w:val="716D6F1F"/>
    <w:rsid w:val="717A2FBC"/>
    <w:rsid w:val="71A470BF"/>
    <w:rsid w:val="71DA7A84"/>
    <w:rsid w:val="72013802"/>
    <w:rsid w:val="722229A1"/>
    <w:rsid w:val="729D55E2"/>
    <w:rsid w:val="72E41E5B"/>
    <w:rsid w:val="72EC1B99"/>
    <w:rsid w:val="72EE485A"/>
    <w:rsid w:val="73A017A5"/>
    <w:rsid w:val="73B50F2E"/>
    <w:rsid w:val="73C573AD"/>
    <w:rsid w:val="73F33F92"/>
    <w:rsid w:val="741D486E"/>
    <w:rsid w:val="743A3DFC"/>
    <w:rsid w:val="74650381"/>
    <w:rsid w:val="747A2346"/>
    <w:rsid w:val="74E82CF0"/>
    <w:rsid w:val="75C16B30"/>
    <w:rsid w:val="75EA4B1F"/>
    <w:rsid w:val="766547FB"/>
    <w:rsid w:val="76747485"/>
    <w:rsid w:val="768C364E"/>
    <w:rsid w:val="76AB04C0"/>
    <w:rsid w:val="76F45266"/>
    <w:rsid w:val="77B21274"/>
    <w:rsid w:val="78A72A5B"/>
    <w:rsid w:val="78D30312"/>
    <w:rsid w:val="78D45AD6"/>
    <w:rsid w:val="78E51A91"/>
    <w:rsid w:val="7A52354F"/>
    <w:rsid w:val="7A555A3C"/>
    <w:rsid w:val="7A6F1C1C"/>
    <w:rsid w:val="7A6F443F"/>
    <w:rsid w:val="7AE34DDF"/>
    <w:rsid w:val="7AF46DC1"/>
    <w:rsid w:val="7AFD4FEE"/>
    <w:rsid w:val="7B2C0C07"/>
    <w:rsid w:val="7B6A58D0"/>
    <w:rsid w:val="7B7922A0"/>
    <w:rsid w:val="7C305674"/>
    <w:rsid w:val="7C877473"/>
    <w:rsid w:val="7CAA5FE9"/>
    <w:rsid w:val="7CC10F93"/>
    <w:rsid w:val="7CE227BF"/>
    <w:rsid w:val="7D65452C"/>
    <w:rsid w:val="7D72633D"/>
    <w:rsid w:val="7D7E4262"/>
    <w:rsid w:val="7DDB5B88"/>
    <w:rsid w:val="7E2968C4"/>
    <w:rsid w:val="7EA45F4A"/>
    <w:rsid w:val="7EFD423B"/>
    <w:rsid w:val="7F010500"/>
    <w:rsid w:val="7FE01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0"/>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04"/>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4"/>
    <w:link w:val="89"/>
    <w:qFormat/>
    <w:uiPriority w:val="0"/>
    <w:pPr>
      <w:keepNext/>
      <w:keepLines/>
      <w:spacing w:before="120" w:after="120"/>
      <w:outlineLvl w:val="3"/>
    </w:pPr>
    <w:rPr>
      <w:rFonts w:ascii="Arial" w:hAnsi="Arial" w:eastAsia="黑体"/>
      <w:b/>
      <w:sz w:val="20"/>
    </w:rPr>
  </w:style>
  <w:style w:type="paragraph" w:styleId="7">
    <w:name w:val="heading 5"/>
    <w:basedOn w:val="1"/>
    <w:next w:val="4"/>
    <w:link w:val="79"/>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3"/>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38"/>
    <w:qFormat/>
    <w:uiPriority w:val="0"/>
    <w:pPr>
      <w:keepNext/>
      <w:keepLines/>
      <w:spacing w:before="240" w:after="64" w:line="319" w:lineRule="auto"/>
      <w:outlineLvl w:val="6"/>
    </w:pPr>
    <w:rPr>
      <w:b/>
      <w:bCs/>
      <w:sz w:val="24"/>
      <w:szCs w:val="24"/>
    </w:rPr>
  </w:style>
  <w:style w:type="paragraph" w:styleId="10">
    <w:name w:val="heading 8"/>
    <w:basedOn w:val="1"/>
    <w:next w:val="1"/>
    <w:link w:val="152"/>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58"/>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421"/>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next w:val="1"/>
    <w:link w:val="197"/>
    <w:qFormat/>
    <w:uiPriority w:val="0"/>
    <w:pPr>
      <w:shd w:val="clear" w:color="auto" w:fill="000080"/>
    </w:pPr>
    <w:rPr>
      <w:rFonts w:ascii="宋体"/>
      <w:sz w:val="18"/>
      <w:szCs w:val="18"/>
    </w:rPr>
  </w:style>
  <w:style w:type="paragraph" w:styleId="19">
    <w:name w:val="annotation text"/>
    <w:basedOn w:val="1"/>
    <w:link w:val="129"/>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3"/>
    <w:qFormat/>
    <w:uiPriority w:val="0"/>
    <w:rPr>
      <w:rFonts w:ascii="仿宋_GB2312" w:eastAsia="仿宋_GB2312"/>
      <w:sz w:val="20"/>
    </w:rPr>
  </w:style>
  <w:style w:type="paragraph" w:styleId="22">
    <w:name w:val="Body Text 3"/>
    <w:basedOn w:val="1"/>
    <w:link w:val="90"/>
    <w:qFormat/>
    <w:uiPriority w:val="0"/>
    <w:rPr>
      <w:rFonts w:ascii="仿宋_GB2312" w:hAnsi="Arial" w:eastAsia="仿宋_GB2312"/>
      <w:sz w:val="20"/>
    </w:rPr>
  </w:style>
  <w:style w:type="paragraph" w:styleId="23">
    <w:name w:val="Body Text"/>
    <w:basedOn w:val="1"/>
    <w:link w:val="77"/>
    <w:qFormat/>
    <w:uiPriority w:val="0"/>
    <w:rPr>
      <w:rFonts w:ascii="楷体_GB2312" w:hAnsi="Arial" w:eastAsia="楷体_GB2312"/>
      <w:sz w:val="20"/>
    </w:rPr>
  </w:style>
  <w:style w:type="paragraph" w:styleId="24">
    <w:name w:val="Body Text Indent"/>
    <w:basedOn w:val="1"/>
    <w:next w:val="25"/>
    <w:link w:val="170"/>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index 4"/>
    <w:basedOn w:val="1"/>
    <w:next w:val="1"/>
    <w:qFormat/>
    <w:uiPriority w:val="0"/>
    <w:pPr>
      <w:ind w:left="1260"/>
    </w:pPr>
  </w:style>
  <w:style w:type="paragraph" w:styleId="27">
    <w:name w:val="toc 5"/>
    <w:basedOn w:val="1"/>
    <w:next w:val="1"/>
    <w:qFormat/>
    <w:uiPriority w:val="0"/>
    <w:pPr>
      <w:ind w:left="840"/>
      <w:jc w:val="left"/>
    </w:pPr>
    <w:rPr>
      <w:sz w:val="18"/>
    </w:rPr>
  </w:style>
  <w:style w:type="paragraph" w:styleId="28">
    <w:name w:val="toc 3"/>
    <w:basedOn w:val="1"/>
    <w:next w:val="1"/>
    <w:qFormat/>
    <w:uiPriority w:val="39"/>
    <w:pPr>
      <w:ind w:left="420"/>
      <w:jc w:val="left"/>
    </w:pPr>
    <w:rPr>
      <w:i/>
      <w:sz w:val="20"/>
    </w:rPr>
  </w:style>
  <w:style w:type="paragraph" w:styleId="29">
    <w:name w:val="Plain Text"/>
    <w:basedOn w:val="1"/>
    <w:link w:val="122"/>
    <w:qFormat/>
    <w:uiPriority w:val="99"/>
    <w:rPr>
      <w:rFonts w:ascii="宋体" w:hAnsi="Courier New" w:cs="Courier New"/>
      <w:szCs w:val="21"/>
    </w:rPr>
  </w:style>
  <w:style w:type="paragraph" w:styleId="30">
    <w:name w:val="toc 8"/>
    <w:basedOn w:val="1"/>
    <w:next w:val="1"/>
    <w:qFormat/>
    <w:uiPriority w:val="0"/>
    <w:pPr>
      <w:ind w:left="1470"/>
      <w:jc w:val="left"/>
    </w:pPr>
    <w:rPr>
      <w:sz w:val="18"/>
    </w:rPr>
  </w:style>
  <w:style w:type="paragraph" w:styleId="31">
    <w:name w:val="index 3"/>
    <w:basedOn w:val="1"/>
    <w:next w:val="1"/>
    <w:qFormat/>
    <w:uiPriority w:val="0"/>
    <w:pPr>
      <w:ind w:left="840"/>
    </w:pPr>
  </w:style>
  <w:style w:type="paragraph" w:styleId="32">
    <w:name w:val="Date"/>
    <w:basedOn w:val="1"/>
    <w:next w:val="1"/>
    <w:link w:val="141"/>
    <w:qFormat/>
    <w:uiPriority w:val="0"/>
    <w:pPr>
      <w:ind w:left="100" w:leftChars="2500"/>
    </w:pPr>
    <w:rPr>
      <w:sz w:val="20"/>
    </w:rPr>
  </w:style>
  <w:style w:type="paragraph" w:styleId="33">
    <w:name w:val="Body Text Indent 2"/>
    <w:basedOn w:val="1"/>
    <w:link w:val="164"/>
    <w:qFormat/>
    <w:uiPriority w:val="0"/>
    <w:pPr>
      <w:ind w:left="630" w:firstLine="645"/>
    </w:pPr>
    <w:rPr>
      <w:sz w:val="20"/>
    </w:rPr>
  </w:style>
  <w:style w:type="paragraph" w:styleId="34">
    <w:name w:val="endnote text"/>
    <w:basedOn w:val="1"/>
    <w:link w:val="207"/>
    <w:qFormat/>
    <w:uiPriority w:val="0"/>
    <w:pPr>
      <w:snapToGrid w:val="0"/>
      <w:jc w:val="left"/>
    </w:pPr>
    <w:rPr>
      <w:kern w:val="0"/>
      <w:sz w:val="24"/>
      <w:szCs w:val="24"/>
    </w:rPr>
  </w:style>
  <w:style w:type="paragraph" w:styleId="35">
    <w:name w:val="Balloon Text"/>
    <w:basedOn w:val="1"/>
    <w:link w:val="206"/>
    <w:qFormat/>
    <w:uiPriority w:val="0"/>
    <w:rPr>
      <w:sz w:val="18"/>
      <w:szCs w:val="18"/>
    </w:rPr>
  </w:style>
  <w:style w:type="paragraph" w:styleId="36">
    <w:name w:val="footer"/>
    <w:basedOn w:val="1"/>
    <w:link w:val="199"/>
    <w:qFormat/>
    <w:uiPriority w:val="0"/>
    <w:pPr>
      <w:tabs>
        <w:tab w:val="center" w:pos="4153"/>
        <w:tab w:val="right" w:pos="8306"/>
      </w:tabs>
      <w:snapToGrid w:val="0"/>
      <w:jc w:val="left"/>
    </w:pPr>
    <w:rPr>
      <w:sz w:val="18"/>
      <w:szCs w:val="18"/>
    </w:rPr>
  </w:style>
  <w:style w:type="paragraph" w:styleId="37">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32"/>
    <w:qFormat/>
    <w:uiPriority w:val="0"/>
    <w:pPr>
      <w:adjustRightInd w:val="0"/>
      <w:spacing w:after="600" w:line="312" w:lineRule="atLeast"/>
      <w:jc w:val="center"/>
      <w:textAlignment w:val="baseline"/>
    </w:pPr>
    <w:rPr>
      <w:rFonts w:eastAsia="仿宋_GB2312"/>
      <w:kern w:val="0"/>
      <w:sz w:val="20"/>
    </w:rPr>
  </w:style>
  <w:style w:type="paragraph" w:styleId="39">
    <w:name w:val="toc 1"/>
    <w:basedOn w:val="1"/>
    <w:next w:val="1"/>
    <w:qFormat/>
    <w:uiPriority w:val="39"/>
    <w:pPr>
      <w:spacing w:before="120" w:after="120"/>
      <w:jc w:val="left"/>
    </w:pPr>
    <w:rPr>
      <w:b/>
      <w:caps/>
      <w:sz w:val="20"/>
    </w:rPr>
  </w:style>
  <w:style w:type="paragraph" w:styleId="40">
    <w:name w:val="toc 4"/>
    <w:basedOn w:val="1"/>
    <w:next w:val="1"/>
    <w:qFormat/>
    <w:uiPriority w:val="0"/>
    <w:pPr>
      <w:ind w:left="630"/>
      <w:jc w:val="left"/>
    </w:pPr>
    <w:rPr>
      <w:sz w:val="18"/>
    </w:rPr>
  </w:style>
  <w:style w:type="paragraph" w:styleId="41">
    <w:name w:val="index heading"/>
    <w:basedOn w:val="1"/>
    <w:next w:val="42"/>
    <w:qFormat/>
    <w:uiPriority w:val="0"/>
  </w:style>
  <w:style w:type="paragraph" w:styleId="42">
    <w:name w:val="index 1"/>
    <w:basedOn w:val="1"/>
    <w:next w:val="1"/>
    <w:qFormat/>
    <w:uiPriority w:val="0"/>
    <w:rPr>
      <w:rFonts w:ascii="仿宋_GB2312" w:hAnsi="宋体" w:eastAsia="仿宋_GB2312"/>
      <w:sz w:val="30"/>
      <w:szCs w:val="24"/>
    </w:rPr>
  </w:style>
  <w:style w:type="paragraph" w:styleId="43">
    <w:name w:val="Subtitle"/>
    <w:basedOn w:val="1"/>
    <w:next w:val="1"/>
    <w:link w:val="81"/>
    <w:qFormat/>
    <w:uiPriority w:val="0"/>
    <w:pPr>
      <w:widowControl/>
      <w:spacing w:after="600" w:line="276" w:lineRule="auto"/>
      <w:jc w:val="left"/>
    </w:pPr>
    <w:rPr>
      <w:rFonts w:ascii="Cambria" w:hAnsi="Cambria"/>
      <w:i/>
      <w:iCs/>
      <w:spacing w:val="13"/>
      <w:kern w:val="0"/>
      <w:sz w:val="24"/>
      <w:szCs w:val="24"/>
      <w:lang w:eastAsia="en-US"/>
    </w:rPr>
  </w:style>
  <w:style w:type="paragraph" w:styleId="44">
    <w:name w:val="footnote text"/>
    <w:basedOn w:val="1"/>
    <w:link w:val="134"/>
    <w:qFormat/>
    <w:uiPriority w:val="0"/>
    <w:pPr>
      <w:snapToGrid w:val="0"/>
      <w:jc w:val="left"/>
    </w:pPr>
    <w:rPr>
      <w:sz w:val="18"/>
      <w:szCs w:val="18"/>
    </w:rPr>
  </w:style>
  <w:style w:type="paragraph" w:styleId="45">
    <w:name w:val="toc 6"/>
    <w:basedOn w:val="1"/>
    <w:next w:val="1"/>
    <w:qFormat/>
    <w:uiPriority w:val="0"/>
    <w:pPr>
      <w:ind w:left="1050"/>
      <w:jc w:val="left"/>
    </w:pPr>
    <w:rPr>
      <w:sz w:val="18"/>
    </w:rPr>
  </w:style>
  <w:style w:type="paragraph" w:styleId="46">
    <w:name w:val="Body Text Indent 3"/>
    <w:basedOn w:val="1"/>
    <w:link w:val="114"/>
    <w:qFormat/>
    <w:uiPriority w:val="0"/>
    <w:pPr>
      <w:ind w:left="645" w:firstLine="645"/>
    </w:pPr>
    <w:rPr>
      <w:sz w:val="16"/>
      <w:szCs w:val="16"/>
    </w:rPr>
  </w:style>
  <w:style w:type="paragraph" w:styleId="47">
    <w:name w:val="index 7"/>
    <w:basedOn w:val="1"/>
    <w:next w:val="1"/>
    <w:qFormat/>
    <w:uiPriority w:val="0"/>
    <w:pPr>
      <w:ind w:left="2520"/>
    </w:pPr>
  </w:style>
  <w:style w:type="paragraph" w:styleId="48">
    <w:name w:val="index 9"/>
    <w:basedOn w:val="1"/>
    <w:next w:val="1"/>
    <w:qFormat/>
    <w:uiPriority w:val="0"/>
    <w:pPr>
      <w:ind w:left="3360"/>
    </w:pPr>
  </w:style>
  <w:style w:type="paragraph" w:styleId="49">
    <w:name w:val="table of figures"/>
    <w:basedOn w:val="1"/>
    <w:next w:val="1"/>
    <w:qFormat/>
    <w:uiPriority w:val="0"/>
    <w:pPr>
      <w:ind w:left="840" w:hanging="420"/>
    </w:pPr>
  </w:style>
  <w:style w:type="paragraph" w:styleId="50">
    <w:name w:val="toc 2"/>
    <w:basedOn w:val="1"/>
    <w:next w:val="1"/>
    <w:qFormat/>
    <w:uiPriority w:val="0"/>
    <w:pPr>
      <w:ind w:left="210"/>
      <w:jc w:val="left"/>
    </w:pPr>
    <w:rPr>
      <w:smallCaps/>
      <w:sz w:val="20"/>
    </w:rPr>
  </w:style>
  <w:style w:type="paragraph" w:styleId="51">
    <w:name w:val="toc 9"/>
    <w:basedOn w:val="1"/>
    <w:next w:val="1"/>
    <w:qFormat/>
    <w:uiPriority w:val="0"/>
    <w:pPr>
      <w:ind w:left="1680"/>
      <w:jc w:val="left"/>
    </w:pPr>
    <w:rPr>
      <w:sz w:val="18"/>
    </w:rPr>
  </w:style>
  <w:style w:type="paragraph" w:styleId="52">
    <w:name w:val="Body Text 2"/>
    <w:basedOn w:val="1"/>
    <w:link w:val="174"/>
    <w:qFormat/>
    <w:uiPriority w:val="0"/>
    <w:pPr>
      <w:widowControl/>
      <w:jc w:val="center"/>
    </w:pPr>
    <w:rPr>
      <w:rFonts w:ascii="楷体_GB2312" w:eastAsia="楷体_GB2312"/>
      <w:sz w:val="20"/>
    </w:rPr>
  </w:style>
  <w:style w:type="paragraph" w:styleId="53">
    <w:name w:val="HTML Preformatted"/>
    <w:basedOn w:val="1"/>
    <w:link w:val="1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5">
    <w:name w:val="index 2"/>
    <w:basedOn w:val="1"/>
    <w:next w:val="1"/>
    <w:qFormat/>
    <w:uiPriority w:val="0"/>
    <w:pPr>
      <w:ind w:left="420"/>
    </w:pPr>
  </w:style>
  <w:style w:type="paragraph" w:styleId="56">
    <w:name w:val="Title"/>
    <w:basedOn w:val="1"/>
    <w:link w:val="17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7">
    <w:name w:val="annotation subject"/>
    <w:basedOn w:val="19"/>
    <w:next w:val="19"/>
    <w:link w:val="145"/>
    <w:qFormat/>
    <w:uiPriority w:val="0"/>
    <w:rPr>
      <w:b/>
      <w:bCs/>
    </w:rPr>
  </w:style>
  <w:style w:type="paragraph" w:styleId="58">
    <w:name w:val="Body Text First Indent"/>
    <w:basedOn w:val="23"/>
    <w:link w:val="106"/>
    <w:qFormat/>
    <w:uiPriority w:val="0"/>
    <w:pPr>
      <w:spacing w:after="120"/>
      <w:ind w:firstLine="420" w:firstLineChars="100"/>
    </w:pPr>
    <w:rPr>
      <w:rFonts w:ascii="Times New Roman" w:hAnsi="Times New Roman" w:eastAsia="宋体"/>
      <w:sz w:val="24"/>
      <w:szCs w:val="24"/>
    </w:rPr>
  </w:style>
  <w:style w:type="paragraph" w:styleId="59">
    <w:name w:val="Body Text First Indent 2"/>
    <w:basedOn w:val="24"/>
    <w:next w:val="58"/>
    <w:unhideWhenUsed/>
    <w:qFormat/>
    <w:uiPriority w:val="99"/>
    <w:pPr>
      <w:ind w:firstLine="420"/>
    </w:pPr>
    <w:rPr>
      <w:rFonts w:eastAsia="楷体_GB2312"/>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Typewriter"/>
    <w:basedOn w:val="62"/>
    <w:qFormat/>
    <w:uiPriority w:val="0"/>
    <w:rPr>
      <w:rFonts w:ascii="宋体" w:hAnsi="宋体" w:eastAsia="宋体"/>
      <w:sz w:val="24"/>
    </w:rPr>
  </w:style>
  <w:style w:type="character" w:styleId="70">
    <w:name w:val="Hyperlink"/>
    <w:basedOn w:val="62"/>
    <w:qFormat/>
    <w:uiPriority w:val="99"/>
    <w:rPr>
      <w:color w:val="0000FF"/>
      <w:u w:val="single"/>
    </w:rPr>
  </w:style>
  <w:style w:type="character" w:styleId="71">
    <w:name w:val="annotation reference"/>
    <w:basedOn w:val="62"/>
    <w:qFormat/>
    <w:uiPriority w:val="99"/>
    <w:rPr>
      <w:sz w:val="21"/>
    </w:rPr>
  </w:style>
  <w:style w:type="character" w:styleId="72">
    <w:name w:val="footnote reference"/>
    <w:basedOn w:val="62"/>
    <w:qFormat/>
    <w:uiPriority w:val="0"/>
    <w:rPr>
      <w:vertAlign w:val="superscript"/>
    </w:rPr>
  </w:style>
  <w:style w:type="character" w:styleId="73">
    <w:name w:val="HTML Sample"/>
    <w:basedOn w:val="62"/>
    <w:qFormat/>
    <w:uiPriority w:val="0"/>
    <w:rPr>
      <w:rFonts w:ascii="Courier New" w:hAnsi="宋体" w:eastAsia="宋体"/>
    </w:rPr>
  </w:style>
  <w:style w:type="paragraph" w:customStyle="1" w:styleId="74">
    <w:name w:val="Heading2"/>
    <w:basedOn w:val="1"/>
    <w:next w:val="1"/>
    <w:qFormat/>
    <w:uiPriority w:val="0"/>
    <w:pPr>
      <w:keepNext/>
      <w:keepLines/>
      <w:spacing w:line="416" w:lineRule="auto"/>
    </w:pPr>
    <w:rPr>
      <w:rFonts w:ascii="Arial" w:hAnsi="Arial" w:eastAsia="黑体"/>
      <w:b/>
      <w:bCs/>
      <w:sz w:val="32"/>
      <w:szCs w:val="32"/>
    </w:rPr>
  </w:style>
  <w:style w:type="paragraph" w:customStyle="1" w:styleId="75">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6">
    <w:name w:val="页脚 Char1"/>
    <w:basedOn w:val="62"/>
    <w:qFormat/>
    <w:uiPriority w:val="0"/>
    <w:rPr>
      <w:rFonts w:cs="Times New Roman"/>
      <w:kern w:val="2"/>
      <w:sz w:val="18"/>
      <w:szCs w:val="18"/>
    </w:rPr>
  </w:style>
  <w:style w:type="character" w:customStyle="1" w:styleId="77">
    <w:name w:val="正文文本 字符"/>
    <w:basedOn w:val="62"/>
    <w:link w:val="23"/>
    <w:qFormat/>
    <w:uiPriority w:val="0"/>
    <w:rPr>
      <w:rFonts w:ascii="楷体_GB2312" w:hAnsi="Arial" w:eastAsia="楷体_GB2312" w:cs="Times New Roman"/>
      <w:sz w:val="20"/>
      <w:szCs w:val="20"/>
    </w:rPr>
  </w:style>
  <w:style w:type="character" w:customStyle="1" w:styleId="78">
    <w:name w:val="Body Text Indent 2 Char"/>
    <w:qFormat/>
    <w:uiPriority w:val="0"/>
    <w:rPr>
      <w:rFonts w:ascii="Arial" w:hAnsi="Arial" w:eastAsia="仿宋_GB2312"/>
      <w:sz w:val="32"/>
    </w:rPr>
  </w:style>
  <w:style w:type="character" w:customStyle="1" w:styleId="79">
    <w:name w:val="标题 5 字符"/>
    <w:basedOn w:val="62"/>
    <w:link w:val="7"/>
    <w:qFormat/>
    <w:uiPriority w:val="0"/>
    <w:rPr>
      <w:rFonts w:ascii="黑体" w:hAnsi="Times New Roman" w:eastAsia="黑体" w:cs="Times New Roman"/>
      <w:b/>
      <w:color w:val="000000"/>
      <w:kern w:val="0"/>
      <w:sz w:val="20"/>
      <w:szCs w:val="20"/>
    </w:rPr>
  </w:style>
  <w:style w:type="character" w:customStyle="1" w:styleId="80">
    <w:name w:val="Body Text Indent 3 Char1"/>
    <w:basedOn w:val="62"/>
    <w:qFormat/>
    <w:uiPriority w:val="0"/>
    <w:rPr>
      <w:rFonts w:ascii="Times New Roman" w:hAnsi="Times New Roman"/>
      <w:kern w:val="2"/>
      <w:sz w:val="16"/>
      <w:szCs w:val="16"/>
    </w:rPr>
  </w:style>
  <w:style w:type="character" w:customStyle="1" w:styleId="81">
    <w:name w:val="副标题 字符"/>
    <w:basedOn w:val="62"/>
    <w:link w:val="43"/>
    <w:qFormat/>
    <w:uiPriority w:val="0"/>
    <w:rPr>
      <w:rFonts w:ascii="Cambria" w:hAnsi="Cambria" w:eastAsia="宋体" w:cs="Times New Roman"/>
      <w:i/>
      <w:iCs/>
      <w:spacing w:val="13"/>
      <w:kern w:val="0"/>
      <w:sz w:val="24"/>
      <w:szCs w:val="24"/>
      <w:lang w:eastAsia="en-US"/>
    </w:rPr>
  </w:style>
  <w:style w:type="character" w:customStyle="1" w:styleId="82">
    <w:name w:val="listbenefit"/>
    <w:qFormat/>
    <w:uiPriority w:val="0"/>
  </w:style>
  <w:style w:type="character" w:customStyle="1" w:styleId="83">
    <w:name w:val="Char Char27"/>
    <w:qFormat/>
    <w:uiPriority w:val="0"/>
    <w:rPr>
      <w:b/>
      <w:kern w:val="44"/>
      <w:sz w:val="44"/>
    </w:rPr>
  </w:style>
  <w:style w:type="character" w:customStyle="1" w:styleId="84">
    <w:name w:val="param-value"/>
    <w:basedOn w:val="62"/>
    <w:qFormat/>
    <w:uiPriority w:val="0"/>
    <w:rPr>
      <w:rFonts w:cs="Times New Roman"/>
    </w:rPr>
  </w:style>
  <w:style w:type="character" w:customStyle="1" w:styleId="85">
    <w:name w:val="纯文本 Char Char Char1"/>
    <w:qFormat/>
    <w:uiPriority w:val="0"/>
    <w:rPr>
      <w:rFonts w:ascii="宋体" w:hAnsi="Courier New" w:eastAsia="宋体"/>
      <w:kern w:val="2"/>
      <w:sz w:val="21"/>
      <w:lang w:val="en-US" w:eastAsia="zh-CN"/>
    </w:rPr>
  </w:style>
  <w:style w:type="character" w:customStyle="1" w:styleId="86">
    <w:name w:val="apple-converted-space"/>
    <w:basedOn w:val="62"/>
    <w:qFormat/>
    <w:uiPriority w:val="0"/>
    <w:rPr>
      <w:rFonts w:cs="Times New Roman"/>
    </w:rPr>
  </w:style>
  <w:style w:type="character" w:customStyle="1" w:styleId="87">
    <w:name w:val="Char Char29"/>
    <w:qFormat/>
    <w:uiPriority w:val="0"/>
    <w:rPr>
      <w:rFonts w:ascii="Times New Roman" w:hAnsi="Times New Roman" w:eastAsia="宋体"/>
      <w:b/>
      <w:kern w:val="44"/>
      <w:sz w:val="44"/>
    </w:rPr>
  </w:style>
  <w:style w:type="character" w:customStyle="1" w:styleId="88">
    <w:name w:val="标题 3 Char"/>
    <w:basedOn w:val="62"/>
    <w:qFormat/>
    <w:uiPriority w:val="0"/>
    <w:rPr>
      <w:rFonts w:ascii="Times New Roman" w:hAnsi="Times New Roman" w:eastAsia="宋体" w:cs="Times New Roman"/>
      <w:b/>
      <w:bCs/>
      <w:sz w:val="32"/>
      <w:szCs w:val="32"/>
    </w:rPr>
  </w:style>
  <w:style w:type="character" w:customStyle="1" w:styleId="89">
    <w:name w:val="标题 4 字符"/>
    <w:basedOn w:val="62"/>
    <w:link w:val="6"/>
    <w:qFormat/>
    <w:uiPriority w:val="0"/>
    <w:rPr>
      <w:rFonts w:ascii="Arial" w:hAnsi="Arial" w:eastAsia="黑体" w:cs="Times New Roman"/>
      <w:b/>
      <w:sz w:val="20"/>
      <w:szCs w:val="20"/>
    </w:rPr>
  </w:style>
  <w:style w:type="character" w:customStyle="1" w:styleId="90">
    <w:name w:val="正文文本 3 字符"/>
    <w:basedOn w:val="62"/>
    <w:link w:val="22"/>
    <w:qFormat/>
    <w:uiPriority w:val="0"/>
    <w:rPr>
      <w:rFonts w:ascii="仿宋_GB2312" w:hAnsi="Arial" w:eastAsia="仿宋_GB2312" w:cs="Times New Roman"/>
      <w:sz w:val="20"/>
      <w:szCs w:val="20"/>
    </w:rPr>
  </w:style>
  <w:style w:type="character" w:customStyle="1" w:styleId="91">
    <w:name w:val="正文文本缩进 Char"/>
    <w:basedOn w:val="62"/>
    <w:qFormat/>
    <w:uiPriority w:val="0"/>
    <w:rPr>
      <w:rFonts w:ascii="Times New Roman" w:hAnsi="Times New Roman" w:eastAsia="宋体" w:cs="Times New Roman"/>
      <w:sz w:val="20"/>
      <w:szCs w:val="20"/>
    </w:rPr>
  </w:style>
  <w:style w:type="character" w:customStyle="1" w:styleId="92">
    <w:name w:val="Plain Text Char"/>
    <w:qFormat/>
    <w:uiPriority w:val="0"/>
    <w:rPr>
      <w:rFonts w:ascii="宋体" w:hAnsi="Courier New"/>
    </w:rPr>
  </w:style>
  <w:style w:type="character" w:customStyle="1" w:styleId="93">
    <w:name w:val="HTML 预设格式 Char"/>
    <w:basedOn w:val="62"/>
    <w:qFormat/>
    <w:uiPriority w:val="0"/>
    <w:rPr>
      <w:rFonts w:ascii="Courier New" w:hAnsi="Courier New" w:eastAsia="宋体" w:cs="Courier New"/>
      <w:sz w:val="20"/>
      <w:szCs w:val="20"/>
    </w:rPr>
  </w:style>
  <w:style w:type="character" w:customStyle="1" w:styleId="94">
    <w:name w:val="批注文字 Char Char"/>
    <w:qFormat/>
    <w:uiPriority w:val="0"/>
    <w:rPr>
      <w:rFonts w:eastAsia="宋体"/>
      <w:kern w:val="2"/>
      <w:sz w:val="21"/>
      <w:lang w:val="en-US" w:eastAsia="zh-CN"/>
    </w:rPr>
  </w:style>
  <w:style w:type="character" w:customStyle="1" w:styleId="95">
    <w:name w:val="Body Text Indent Char"/>
    <w:qFormat/>
    <w:uiPriority w:val="0"/>
    <w:rPr>
      <w:rFonts w:ascii="楷体_GB2312" w:eastAsia="楷体_GB2312"/>
      <w:sz w:val="32"/>
    </w:rPr>
  </w:style>
  <w:style w:type="character" w:customStyle="1" w:styleId="96">
    <w:name w:val="已访问的超链接1"/>
    <w:qFormat/>
    <w:uiPriority w:val="0"/>
    <w:rPr>
      <w:color w:val="auto"/>
      <w:u w:val="none"/>
    </w:rPr>
  </w:style>
  <w:style w:type="character" w:customStyle="1" w:styleId="97">
    <w:name w:val="纯文本 Char Char Char"/>
    <w:qFormat/>
    <w:uiPriority w:val="0"/>
    <w:rPr>
      <w:rFonts w:ascii="宋体" w:hAnsi="Courier New" w:eastAsia="宋体"/>
      <w:kern w:val="2"/>
      <w:sz w:val="21"/>
      <w:lang w:val="en-US" w:eastAsia="zh-CN"/>
    </w:rPr>
  </w:style>
  <w:style w:type="character" w:customStyle="1" w:styleId="98">
    <w:name w:val="普通文字1 Char"/>
    <w:qFormat/>
    <w:uiPriority w:val="0"/>
    <w:rPr>
      <w:rFonts w:ascii="宋体" w:eastAsia="宋体"/>
      <w:kern w:val="2"/>
      <w:sz w:val="21"/>
      <w:lang w:val="en-US" w:eastAsia="zh-CN"/>
    </w:rPr>
  </w:style>
  <w:style w:type="character" w:customStyle="1" w:styleId="99">
    <w:name w:val="Comment Subject Char"/>
    <w:qFormat/>
    <w:uiPriority w:val="0"/>
    <w:rPr>
      <w:b/>
    </w:rPr>
  </w:style>
  <w:style w:type="character" w:customStyle="1" w:styleId="100">
    <w:name w:val="Char Char28"/>
    <w:qFormat/>
    <w:uiPriority w:val="0"/>
    <w:rPr>
      <w:rFonts w:ascii="Arial" w:hAnsi="Arial" w:eastAsia="黑体"/>
      <w:b/>
      <w:sz w:val="32"/>
    </w:rPr>
  </w:style>
  <w:style w:type="character" w:customStyle="1" w:styleId="101">
    <w:name w:val="Char Char23"/>
    <w:qFormat/>
    <w:uiPriority w:val="0"/>
    <w:rPr>
      <w:rFonts w:ascii="Arial" w:hAnsi="Arial" w:eastAsia="黑体"/>
      <w:b/>
      <w:kern w:val="2"/>
      <w:sz w:val="24"/>
    </w:rPr>
  </w:style>
  <w:style w:type="character" w:customStyle="1" w:styleId="102">
    <w:name w:val="Char Char21"/>
    <w:qFormat/>
    <w:uiPriority w:val="0"/>
    <w:rPr>
      <w:rFonts w:ascii="Arial" w:hAnsi="Arial" w:eastAsia="黑体"/>
      <w:kern w:val="2"/>
      <w:sz w:val="24"/>
    </w:rPr>
  </w:style>
  <w:style w:type="character" w:customStyle="1" w:styleId="103">
    <w:name w:val="Char Char2"/>
    <w:qFormat/>
    <w:uiPriority w:val="0"/>
    <w:rPr>
      <w:rFonts w:ascii="宋体" w:hAnsi="Courier New" w:eastAsia="宋体"/>
      <w:kern w:val="2"/>
      <w:sz w:val="21"/>
      <w:lang w:val="en-US" w:eastAsia="zh-CN"/>
    </w:rPr>
  </w:style>
  <w:style w:type="character" w:customStyle="1" w:styleId="104">
    <w:name w:val="t1"/>
    <w:qFormat/>
    <w:uiPriority w:val="0"/>
  </w:style>
  <w:style w:type="character" w:customStyle="1" w:styleId="105">
    <w:name w:val="华宇段落1 Char Char Char"/>
    <w:qFormat/>
    <w:uiPriority w:val="0"/>
    <w:rPr>
      <w:rFonts w:eastAsia="宋体"/>
      <w:kern w:val="2"/>
      <w:sz w:val="24"/>
      <w:lang w:val="en-US" w:eastAsia="zh-CN"/>
    </w:rPr>
  </w:style>
  <w:style w:type="character" w:customStyle="1" w:styleId="106">
    <w:name w:val="正文文本首行缩进 字符"/>
    <w:basedOn w:val="77"/>
    <w:link w:val="58"/>
    <w:qFormat/>
    <w:uiPriority w:val="0"/>
    <w:rPr>
      <w:rFonts w:ascii="Times New Roman" w:hAnsi="Times New Roman" w:eastAsia="宋体" w:cs="Times New Roman"/>
      <w:sz w:val="24"/>
      <w:szCs w:val="24"/>
    </w:rPr>
  </w:style>
  <w:style w:type="character" w:customStyle="1" w:styleId="107">
    <w:name w:val="纯文本 Char1"/>
    <w:qFormat/>
    <w:uiPriority w:val="0"/>
    <w:rPr>
      <w:rFonts w:ascii="宋体" w:hAnsi="Courier New"/>
      <w:kern w:val="2"/>
      <w:sz w:val="21"/>
    </w:rPr>
  </w:style>
  <w:style w:type="character" w:customStyle="1" w:styleId="108">
    <w:name w:val="textcontents"/>
    <w:basedOn w:val="62"/>
    <w:qFormat/>
    <w:uiPriority w:val="0"/>
    <w:rPr>
      <w:rFonts w:cs="Times New Roman"/>
    </w:rPr>
  </w:style>
  <w:style w:type="character" w:customStyle="1" w:styleId="109">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10">
    <w:name w:val="纯文本 Char"/>
    <w:basedOn w:val="62"/>
    <w:qFormat/>
    <w:uiPriority w:val="0"/>
    <w:rPr>
      <w:rFonts w:ascii="宋体" w:hAnsi="Courier New" w:eastAsia="宋体" w:cs="Courier New"/>
      <w:sz w:val="21"/>
      <w:szCs w:val="21"/>
    </w:rPr>
  </w:style>
  <w:style w:type="character" w:customStyle="1" w:styleId="111">
    <w:name w:val="我的正文 Char Char"/>
    <w:link w:val="112"/>
    <w:qFormat/>
    <w:uiPriority w:val="0"/>
    <w:rPr>
      <w:rFonts w:ascii="宋体" w:eastAsia="宋体"/>
      <w:sz w:val="21"/>
    </w:rPr>
  </w:style>
  <w:style w:type="paragraph" w:customStyle="1" w:styleId="112">
    <w:name w:val="我的正文"/>
    <w:basedOn w:val="1"/>
    <w:link w:val="111"/>
    <w:qFormat/>
    <w:uiPriority w:val="0"/>
    <w:pPr>
      <w:widowControl/>
      <w:spacing w:line="360" w:lineRule="auto"/>
      <w:ind w:firstLine="420"/>
      <w:jc w:val="left"/>
    </w:pPr>
    <w:rPr>
      <w:rFonts w:ascii="宋体" w:hAnsi="Calibri"/>
      <w:kern w:val="0"/>
    </w:rPr>
  </w:style>
  <w:style w:type="character" w:customStyle="1" w:styleId="113">
    <w:name w:val="Title Char"/>
    <w:qFormat/>
    <w:uiPriority w:val="0"/>
    <w:rPr>
      <w:rFonts w:eastAsia="黑体"/>
      <w:b/>
      <w:sz w:val="28"/>
      <w:lang w:val="en-GB"/>
    </w:rPr>
  </w:style>
  <w:style w:type="character" w:customStyle="1" w:styleId="114">
    <w:name w:val="正文文本缩进 3 字符"/>
    <w:basedOn w:val="62"/>
    <w:link w:val="46"/>
    <w:qFormat/>
    <w:uiPriority w:val="0"/>
    <w:rPr>
      <w:rFonts w:ascii="Times New Roman" w:hAnsi="Times New Roman" w:eastAsia="宋体" w:cs="Times New Roman"/>
      <w:sz w:val="16"/>
      <w:szCs w:val="16"/>
    </w:rPr>
  </w:style>
  <w:style w:type="character" w:customStyle="1" w:styleId="115">
    <w:name w:val="Title1 Char"/>
    <w:qFormat/>
    <w:uiPriority w:val="0"/>
    <w:rPr>
      <w:rFonts w:eastAsia="宋体"/>
      <w:b/>
      <w:kern w:val="44"/>
      <w:sz w:val="44"/>
      <w:lang w:val="en-US" w:eastAsia="zh-CN"/>
    </w:rPr>
  </w:style>
  <w:style w:type="character" w:customStyle="1" w:styleId="116">
    <w:name w:val="content"/>
    <w:basedOn w:val="62"/>
    <w:qFormat/>
    <w:uiPriority w:val="0"/>
    <w:rPr>
      <w:rFonts w:cs="Times New Roman"/>
    </w:rPr>
  </w:style>
  <w:style w:type="character" w:customStyle="1" w:styleId="117">
    <w:name w:val="Char Char17"/>
    <w:qFormat/>
    <w:uiPriority w:val="0"/>
    <w:rPr>
      <w:rFonts w:ascii="宋体" w:hAnsi="Courier New"/>
      <w:kern w:val="2"/>
      <w:sz w:val="21"/>
    </w:rPr>
  </w:style>
  <w:style w:type="character" w:customStyle="1" w:styleId="118">
    <w:name w:val="标准小四 Char Char"/>
    <w:qFormat/>
    <w:uiPriority w:val="0"/>
    <w:rPr>
      <w:rFonts w:ascii="Arial" w:hAnsi="Arial" w:eastAsia="宋体"/>
      <w:kern w:val="2"/>
      <w:sz w:val="21"/>
      <w:lang w:val="en-US" w:eastAsia="zh-CN"/>
    </w:rPr>
  </w:style>
  <w:style w:type="character" w:customStyle="1" w:styleId="119">
    <w:name w:val="样式 宋体 小四"/>
    <w:qFormat/>
    <w:uiPriority w:val="0"/>
    <w:rPr>
      <w:rFonts w:ascii="宋体" w:eastAsia="宋体"/>
      <w:sz w:val="24"/>
    </w:rPr>
  </w:style>
  <w:style w:type="character" w:customStyle="1" w:styleId="120">
    <w:name w:val="ih151"/>
    <w:qFormat/>
    <w:uiPriority w:val="0"/>
    <w:rPr>
      <w:color w:val="666666"/>
      <w:sz w:val="18"/>
      <w:u w:val="none"/>
    </w:rPr>
  </w:style>
  <w:style w:type="character" w:customStyle="1" w:styleId="121">
    <w:name w:val="style13"/>
    <w:qFormat/>
    <w:uiPriority w:val="0"/>
    <w:rPr>
      <w:sz w:val="18"/>
    </w:rPr>
  </w:style>
  <w:style w:type="character" w:customStyle="1" w:styleId="122">
    <w:name w:val="纯文本 字符"/>
    <w:basedOn w:val="62"/>
    <w:link w:val="29"/>
    <w:qFormat/>
    <w:uiPriority w:val="99"/>
    <w:rPr>
      <w:rFonts w:ascii="宋体" w:hAnsi="Courier New" w:cs="Courier New"/>
      <w:kern w:val="2"/>
      <w:sz w:val="21"/>
      <w:szCs w:val="21"/>
    </w:rPr>
  </w:style>
  <w:style w:type="character" w:customStyle="1" w:styleId="123">
    <w:name w:val="标题 6 字符"/>
    <w:basedOn w:val="62"/>
    <w:link w:val="8"/>
    <w:qFormat/>
    <w:uiPriority w:val="0"/>
    <w:rPr>
      <w:rFonts w:ascii="Arial" w:hAnsi="Arial" w:eastAsia="黑体" w:cs="Times New Roman"/>
      <w:b/>
      <w:bCs/>
      <w:sz w:val="24"/>
      <w:szCs w:val="24"/>
    </w:rPr>
  </w:style>
  <w:style w:type="character" w:customStyle="1" w:styleId="124">
    <w:name w:val="style131"/>
    <w:qFormat/>
    <w:uiPriority w:val="0"/>
    <w:rPr>
      <w:sz w:val="18"/>
    </w:rPr>
  </w:style>
  <w:style w:type="character" w:customStyle="1" w:styleId="125">
    <w:name w:val="Char Char25"/>
    <w:qFormat/>
    <w:uiPriority w:val="0"/>
    <w:rPr>
      <w:rFonts w:ascii="Arial" w:hAnsi="Arial" w:eastAsia="黑体"/>
      <w:b/>
      <w:kern w:val="2"/>
      <w:sz w:val="28"/>
    </w:rPr>
  </w:style>
  <w:style w:type="character" w:customStyle="1" w:styleId="126">
    <w:name w:val="不明显强调1"/>
    <w:basedOn w:val="62"/>
    <w:qFormat/>
    <w:uiPriority w:val="0"/>
    <w:rPr>
      <w:i/>
    </w:rPr>
  </w:style>
  <w:style w:type="character" w:customStyle="1" w:styleId="127">
    <w:name w:val="标准文本 Char Char"/>
    <w:qFormat/>
    <w:uiPriority w:val="0"/>
    <w:rPr>
      <w:rFonts w:eastAsia="宋体"/>
      <w:kern w:val="2"/>
      <w:sz w:val="24"/>
      <w:lang w:val="en-US" w:eastAsia="zh-CN"/>
    </w:rPr>
  </w:style>
  <w:style w:type="character" w:customStyle="1" w:styleId="128">
    <w:name w:val="Comment Subject Char1"/>
    <w:basedOn w:val="129"/>
    <w:qFormat/>
    <w:uiPriority w:val="0"/>
    <w:rPr>
      <w:rFonts w:ascii="Times New Roman" w:hAnsi="Times New Roman" w:eastAsia="宋体" w:cs="Times New Roman"/>
      <w:b/>
      <w:bCs/>
      <w:kern w:val="2"/>
      <w:sz w:val="21"/>
      <w:szCs w:val="20"/>
    </w:rPr>
  </w:style>
  <w:style w:type="character" w:customStyle="1" w:styleId="129">
    <w:name w:val="批注文字 字符"/>
    <w:basedOn w:val="62"/>
    <w:link w:val="19"/>
    <w:qFormat/>
    <w:uiPriority w:val="99"/>
    <w:rPr>
      <w:rFonts w:ascii="Times New Roman" w:hAnsi="Times New Roman" w:eastAsia="宋体" w:cs="Times New Roman"/>
      <w:sz w:val="20"/>
      <w:szCs w:val="20"/>
    </w:rPr>
  </w:style>
  <w:style w:type="character" w:customStyle="1" w:styleId="130">
    <w:name w:val="normalfont1"/>
    <w:qFormat/>
    <w:uiPriority w:val="0"/>
    <w:rPr>
      <w:rFonts w:ascii="??" w:hAnsi="??"/>
      <w:sz w:val="18"/>
      <w:u w:val="none"/>
    </w:rPr>
  </w:style>
  <w:style w:type="character" w:customStyle="1" w:styleId="131">
    <w:name w:val="小四 段落 宋体 Char Char Char Char Char Char Char Char"/>
    <w:qFormat/>
    <w:uiPriority w:val="0"/>
    <w:rPr>
      <w:rFonts w:eastAsia="宋体"/>
      <w:kern w:val="2"/>
      <w:sz w:val="24"/>
      <w:lang w:val="en-US" w:eastAsia="zh-CN"/>
    </w:rPr>
  </w:style>
  <w:style w:type="character" w:customStyle="1" w:styleId="132">
    <w:name w:val="签名 字符"/>
    <w:basedOn w:val="62"/>
    <w:link w:val="38"/>
    <w:qFormat/>
    <w:uiPriority w:val="0"/>
    <w:rPr>
      <w:rFonts w:ascii="Times New Roman" w:hAnsi="Times New Roman" w:eastAsia="仿宋_GB2312" w:cs="Times New Roman"/>
      <w:kern w:val="0"/>
      <w:sz w:val="20"/>
      <w:szCs w:val="20"/>
    </w:rPr>
  </w:style>
  <w:style w:type="character" w:customStyle="1" w:styleId="133">
    <w:name w:val="标题 Char1"/>
    <w:qFormat/>
    <w:uiPriority w:val="0"/>
    <w:rPr>
      <w:rFonts w:ascii="Cambria" w:eastAsia="宋体"/>
      <w:b/>
      <w:sz w:val="32"/>
    </w:rPr>
  </w:style>
  <w:style w:type="character" w:customStyle="1" w:styleId="134">
    <w:name w:val="脚注文本 字符"/>
    <w:basedOn w:val="62"/>
    <w:link w:val="44"/>
    <w:qFormat/>
    <w:uiPriority w:val="0"/>
    <w:rPr>
      <w:rFonts w:ascii="Times New Roman" w:hAnsi="Times New Roman" w:eastAsia="宋体" w:cs="Times New Roman"/>
      <w:sz w:val="18"/>
      <w:szCs w:val="18"/>
    </w:rPr>
  </w:style>
  <w:style w:type="character" w:customStyle="1" w:styleId="135">
    <w:name w:val="页眉 字符"/>
    <w:basedOn w:val="62"/>
    <w:link w:val="37"/>
    <w:qFormat/>
    <w:uiPriority w:val="0"/>
    <w:rPr>
      <w:rFonts w:cs="Times New Roman"/>
      <w:sz w:val="18"/>
      <w:szCs w:val="18"/>
    </w:rPr>
  </w:style>
  <w:style w:type="character" w:customStyle="1" w:styleId="136">
    <w:name w:val="Quote Char Char"/>
    <w:qFormat/>
    <w:uiPriority w:val="0"/>
    <w:rPr>
      <w:rFonts w:ascii="Calibri" w:hAnsi="Calibri"/>
      <w:i/>
      <w:sz w:val="22"/>
      <w:lang w:eastAsia="en-US"/>
    </w:rPr>
  </w:style>
  <w:style w:type="character" w:customStyle="1" w:styleId="137">
    <w:name w:val="content_lineheight1"/>
    <w:basedOn w:val="62"/>
    <w:qFormat/>
    <w:uiPriority w:val="0"/>
    <w:rPr>
      <w:rFonts w:cs="Times New Roman"/>
    </w:rPr>
  </w:style>
  <w:style w:type="character" w:customStyle="1" w:styleId="138">
    <w:name w:val="标题 7 字符"/>
    <w:basedOn w:val="62"/>
    <w:link w:val="9"/>
    <w:qFormat/>
    <w:uiPriority w:val="0"/>
    <w:rPr>
      <w:rFonts w:ascii="Times New Roman" w:hAnsi="Times New Roman" w:eastAsia="宋体" w:cs="Times New Roman"/>
      <w:b/>
      <w:bCs/>
      <w:sz w:val="24"/>
      <w:szCs w:val="24"/>
    </w:rPr>
  </w:style>
  <w:style w:type="character" w:customStyle="1" w:styleId="139">
    <w:name w:val="Title Char1"/>
    <w:basedOn w:val="62"/>
    <w:qFormat/>
    <w:uiPriority w:val="0"/>
    <w:rPr>
      <w:rFonts w:ascii="Cambria" w:hAnsi="Cambria" w:cs="Times New Roman"/>
      <w:b/>
      <w:bCs/>
      <w:kern w:val="2"/>
      <w:sz w:val="32"/>
      <w:szCs w:val="32"/>
    </w:rPr>
  </w:style>
  <w:style w:type="character" w:customStyle="1" w:styleId="140">
    <w:name w:val="正文 + 宋体 Char"/>
    <w:qFormat/>
    <w:uiPriority w:val="0"/>
    <w:rPr>
      <w:rFonts w:eastAsia="宋体"/>
      <w:kern w:val="2"/>
      <w:sz w:val="24"/>
      <w:lang w:val="en-US" w:eastAsia="zh-CN"/>
    </w:rPr>
  </w:style>
  <w:style w:type="character" w:customStyle="1" w:styleId="141">
    <w:name w:val="日期 字符"/>
    <w:basedOn w:val="62"/>
    <w:link w:val="32"/>
    <w:qFormat/>
    <w:uiPriority w:val="0"/>
    <w:rPr>
      <w:rFonts w:ascii="Times New Roman" w:hAnsi="Times New Roman" w:eastAsia="宋体" w:cs="Times New Roman"/>
      <w:sz w:val="20"/>
      <w:szCs w:val="20"/>
    </w:rPr>
  </w:style>
  <w:style w:type="character" w:customStyle="1" w:styleId="142">
    <w:name w:val="特点 Char1"/>
    <w:qFormat/>
    <w:uiPriority w:val="0"/>
    <w:rPr>
      <w:rFonts w:eastAsia="宋体"/>
      <w:kern w:val="2"/>
      <w:sz w:val="21"/>
      <w:lang w:val="en-US" w:eastAsia="zh-CN"/>
    </w:rPr>
  </w:style>
  <w:style w:type="character" w:customStyle="1" w:styleId="143">
    <w:name w:val="表格抬头 Char Char"/>
    <w:link w:val="144"/>
    <w:qFormat/>
    <w:uiPriority w:val="0"/>
    <w:rPr>
      <w:rFonts w:ascii="黑体" w:eastAsia="黑体"/>
      <w:b/>
    </w:rPr>
  </w:style>
  <w:style w:type="paragraph" w:customStyle="1" w:styleId="144">
    <w:name w:val="表格抬头"/>
    <w:basedOn w:val="1"/>
    <w:link w:val="143"/>
    <w:qFormat/>
    <w:uiPriority w:val="0"/>
    <w:pPr>
      <w:jc w:val="center"/>
    </w:pPr>
    <w:rPr>
      <w:rFonts w:ascii="黑体" w:hAnsi="Calibri" w:eastAsia="黑体"/>
      <w:b/>
      <w:kern w:val="0"/>
      <w:sz w:val="20"/>
    </w:rPr>
  </w:style>
  <w:style w:type="character" w:customStyle="1" w:styleId="145">
    <w:name w:val="批注主题 字符"/>
    <w:basedOn w:val="129"/>
    <w:link w:val="57"/>
    <w:qFormat/>
    <w:uiPriority w:val="0"/>
    <w:rPr>
      <w:rFonts w:ascii="Times New Roman" w:hAnsi="Times New Roman" w:eastAsia="宋体" w:cs="Times New Roman"/>
      <w:b/>
      <w:bCs/>
      <w:sz w:val="20"/>
      <w:szCs w:val="20"/>
    </w:rPr>
  </w:style>
  <w:style w:type="character" w:customStyle="1" w:styleId="146">
    <w:name w:val="HTML Preformatted Char"/>
    <w:qFormat/>
    <w:uiPriority w:val="0"/>
    <w:rPr>
      <w:rFonts w:ascii="黑体" w:hAnsi="Courier New" w:eastAsia="黑体"/>
    </w:rPr>
  </w:style>
  <w:style w:type="character" w:customStyle="1" w:styleId="147">
    <w:name w:val="h Char Char"/>
    <w:qFormat/>
    <w:uiPriority w:val="0"/>
    <w:rPr>
      <w:rFonts w:eastAsia="宋体"/>
      <w:kern w:val="2"/>
      <w:sz w:val="18"/>
      <w:lang w:val="en-US" w:eastAsia="zh-CN"/>
    </w:rPr>
  </w:style>
  <w:style w:type="character" w:customStyle="1" w:styleId="148">
    <w:name w:val="subtitle1"/>
    <w:qFormat/>
    <w:uiPriority w:val="0"/>
    <w:rPr>
      <w:rFonts w:ascii="Georgia" w:hAnsi="Georgia"/>
      <w:b/>
      <w:color w:val="666666"/>
      <w:sz w:val="18"/>
    </w:rPr>
  </w:style>
  <w:style w:type="character" w:customStyle="1" w:styleId="149">
    <w:name w:val="样式 非加粗"/>
    <w:qFormat/>
    <w:uiPriority w:val="0"/>
    <w:rPr>
      <w:rFonts w:eastAsia="宋体"/>
      <w:sz w:val="28"/>
    </w:rPr>
  </w:style>
  <w:style w:type="character" w:customStyle="1" w:styleId="150">
    <w:name w:val="小四 段落 宋体 Char Char Char Char Char"/>
    <w:link w:val="151"/>
    <w:qFormat/>
    <w:uiPriority w:val="0"/>
    <w:rPr>
      <w:rFonts w:eastAsia="宋体"/>
      <w:kern w:val="2"/>
      <w:sz w:val="24"/>
      <w:lang w:val="en-US" w:eastAsia="zh-CN"/>
    </w:rPr>
  </w:style>
  <w:style w:type="paragraph" w:customStyle="1" w:styleId="151">
    <w:name w:val="小四 段落 宋体"/>
    <w:basedOn w:val="16"/>
    <w:link w:val="150"/>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2">
    <w:name w:val="标题 8 字符"/>
    <w:basedOn w:val="62"/>
    <w:link w:val="10"/>
    <w:qFormat/>
    <w:uiPriority w:val="0"/>
    <w:rPr>
      <w:rFonts w:ascii="Arial" w:hAnsi="Arial" w:eastAsia="黑体" w:cs="Times New Roman"/>
      <w:sz w:val="24"/>
      <w:szCs w:val="24"/>
    </w:rPr>
  </w:style>
  <w:style w:type="character" w:customStyle="1" w:styleId="153">
    <w:name w:val="Document Map Char"/>
    <w:qFormat/>
    <w:uiPriority w:val="0"/>
    <w:rPr>
      <w:shd w:val="clear" w:color="auto" w:fill="000080"/>
    </w:rPr>
  </w:style>
  <w:style w:type="character" w:customStyle="1" w:styleId="154">
    <w:name w:val="para_small"/>
    <w:basedOn w:val="62"/>
    <w:qFormat/>
    <w:uiPriority w:val="0"/>
    <w:rPr>
      <w:rFonts w:cs="Times New Roman"/>
    </w:rPr>
  </w:style>
  <w:style w:type="character" w:customStyle="1" w:styleId="155">
    <w:name w:val="2nd level Char"/>
    <w:qFormat/>
    <w:uiPriority w:val="0"/>
    <w:rPr>
      <w:rFonts w:ascii="Arial" w:hAnsi="Arial" w:eastAsia="黑体"/>
      <w:b/>
      <w:kern w:val="2"/>
      <w:sz w:val="32"/>
      <w:lang w:val="en-US" w:eastAsia="zh-CN"/>
    </w:rPr>
  </w:style>
  <w:style w:type="character" w:customStyle="1" w:styleId="156">
    <w:name w:val="小四 段落 宋体 Char Char Char Char1"/>
    <w:qFormat/>
    <w:uiPriority w:val="0"/>
    <w:rPr>
      <w:rFonts w:eastAsia="宋体"/>
      <w:kern w:val="2"/>
      <w:sz w:val="24"/>
      <w:lang w:val="en-US" w:eastAsia="zh-CN"/>
    </w:rPr>
  </w:style>
  <w:style w:type="character" w:customStyle="1" w:styleId="157">
    <w:name w:val="Body Text Indent 2 Char1"/>
    <w:basedOn w:val="62"/>
    <w:qFormat/>
    <w:uiPriority w:val="0"/>
    <w:rPr>
      <w:rFonts w:ascii="Times New Roman" w:hAnsi="Times New Roman"/>
      <w:kern w:val="2"/>
      <w:sz w:val="21"/>
    </w:rPr>
  </w:style>
  <w:style w:type="character" w:customStyle="1" w:styleId="158">
    <w:name w:val="标题 9 字符"/>
    <w:basedOn w:val="62"/>
    <w:link w:val="11"/>
    <w:qFormat/>
    <w:uiPriority w:val="0"/>
    <w:rPr>
      <w:rFonts w:ascii="Arial" w:hAnsi="Arial" w:eastAsia="黑体" w:cs="Times New Roman"/>
      <w:sz w:val="21"/>
      <w:szCs w:val="21"/>
    </w:rPr>
  </w:style>
  <w:style w:type="character" w:customStyle="1" w:styleId="159">
    <w:name w:val="明显强调1"/>
    <w:basedOn w:val="62"/>
    <w:qFormat/>
    <w:uiPriority w:val="0"/>
    <w:rPr>
      <w:b/>
    </w:rPr>
  </w:style>
  <w:style w:type="character" w:customStyle="1" w:styleId="160">
    <w:name w:val="标题 2 字符"/>
    <w:basedOn w:val="62"/>
    <w:link w:val="3"/>
    <w:qFormat/>
    <w:uiPriority w:val="0"/>
    <w:rPr>
      <w:rFonts w:ascii="宋体" w:hAnsi="宋体" w:eastAsia="宋体" w:cs="Times New Roman"/>
      <w:b/>
      <w:sz w:val="24"/>
      <w:szCs w:val="24"/>
    </w:rPr>
  </w:style>
  <w:style w:type="character" w:customStyle="1" w:styleId="161">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2">
    <w:name w:val="Quote Char2"/>
    <w:basedOn w:val="62"/>
    <w:qFormat/>
    <w:uiPriority w:val="0"/>
    <w:rPr>
      <w:rFonts w:ascii="Times New Roman" w:hAnsi="Times New Roman" w:eastAsia="宋体" w:cs="Times New Roman"/>
      <w:i/>
      <w:iCs/>
      <w:color w:val="000000"/>
      <w:sz w:val="20"/>
      <w:szCs w:val="20"/>
    </w:rPr>
  </w:style>
  <w:style w:type="character" w:customStyle="1" w:styleId="163">
    <w:name w:val="小四 段落 宋体 Char Char Char1"/>
    <w:qFormat/>
    <w:uiPriority w:val="0"/>
    <w:rPr>
      <w:rFonts w:ascii="宋体" w:hAnsi="宋体" w:eastAsia="宋体"/>
      <w:kern w:val="2"/>
      <w:sz w:val="24"/>
      <w:lang w:val="en-US" w:eastAsia="zh-CN"/>
    </w:rPr>
  </w:style>
  <w:style w:type="character" w:customStyle="1" w:styleId="164">
    <w:name w:val="正文文本缩进 2 字符"/>
    <w:basedOn w:val="62"/>
    <w:link w:val="33"/>
    <w:qFormat/>
    <w:uiPriority w:val="0"/>
    <w:rPr>
      <w:rFonts w:ascii="Times New Roman" w:hAnsi="Times New Roman" w:eastAsia="宋体" w:cs="Times New Roman"/>
      <w:sz w:val="20"/>
      <w:szCs w:val="20"/>
    </w:rPr>
  </w:style>
  <w:style w:type="character" w:customStyle="1" w:styleId="165">
    <w:name w:val="Quote Char1"/>
    <w:basedOn w:val="62"/>
    <w:link w:val="166"/>
    <w:qFormat/>
    <w:uiPriority w:val="0"/>
    <w:rPr>
      <w:rFonts w:ascii="Times New Roman" w:hAnsi="Times New Roman"/>
      <w:i/>
      <w:iCs/>
      <w:color w:val="000000"/>
      <w:kern w:val="2"/>
      <w:sz w:val="21"/>
    </w:rPr>
  </w:style>
  <w:style w:type="paragraph" w:customStyle="1" w:styleId="166">
    <w:name w:val="引用1"/>
    <w:basedOn w:val="1"/>
    <w:next w:val="1"/>
    <w:link w:val="165"/>
    <w:qFormat/>
    <w:uiPriority w:val="0"/>
    <w:pPr>
      <w:widowControl/>
      <w:spacing w:before="200" w:line="276" w:lineRule="auto"/>
      <w:ind w:left="360" w:right="360"/>
      <w:jc w:val="left"/>
    </w:pPr>
    <w:rPr>
      <w:i/>
      <w:iCs/>
      <w:color w:val="000000"/>
      <w:sz w:val="20"/>
    </w:rPr>
  </w:style>
  <w:style w:type="character" w:customStyle="1" w:styleId="167">
    <w:name w:val="文档结构图 Char"/>
    <w:basedOn w:val="62"/>
    <w:qFormat/>
    <w:uiPriority w:val="0"/>
    <w:rPr>
      <w:rFonts w:ascii="宋体" w:hAnsi="Times New Roman" w:eastAsia="宋体" w:cs="Times New Roman"/>
      <w:sz w:val="18"/>
      <w:szCs w:val="18"/>
    </w:rPr>
  </w:style>
  <w:style w:type="character" w:customStyle="1" w:styleId="168">
    <w:name w:val="HTML 预设格式 字符"/>
    <w:basedOn w:val="62"/>
    <w:link w:val="53"/>
    <w:qFormat/>
    <w:uiPriority w:val="0"/>
    <w:rPr>
      <w:rFonts w:ascii="Courier New" w:hAnsi="Courier New" w:cs="Courier New"/>
      <w:kern w:val="2"/>
    </w:rPr>
  </w:style>
  <w:style w:type="character" w:customStyle="1" w:styleId="169">
    <w:name w:val="标准文本 Char Char Char"/>
    <w:qFormat/>
    <w:uiPriority w:val="0"/>
    <w:rPr>
      <w:rFonts w:eastAsia="宋体"/>
      <w:kern w:val="2"/>
      <w:sz w:val="24"/>
      <w:lang w:val="en-US" w:eastAsia="zh-CN"/>
    </w:rPr>
  </w:style>
  <w:style w:type="character" w:customStyle="1" w:styleId="170">
    <w:name w:val="正文文本缩进 字符"/>
    <w:basedOn w:val="62"/>
    <w:link w:val="24"/>
    <w:qFormat/>
    <w:uiPriority w:val="0"/>
    <w:rPr>
      <w:rFonts w:ascii="Times New Roman" w:hAnsi="Times New Roman"/>
      <w:kern w:val="2"/>
      <w:sz w:val="21"/>
    </w:rPr>
  </w:style>
  <w:style w:type="character" w:customStyle="1" w:styleId="171">
    <w:name w:val="标题 字符"/>
    <w:basedOn w:val="62"/>
    <w:link w:val="56"/>
    <w:qFormat/>
    <w:uiPriority w:val="0"/>
    <w:rPr>
      <w:rFonts w:ascii="Cambria" w:hAnsi="Cambria" w:eastAsia="宋体" w:cs="Times New Roman"/>
      <w:b/>
      <w:bCs/>
      <w:sz w:val="32"/>
      <w:szCs w:val="32"/>
    </w:rPr>
  </w:style>
  <w:style w:type="character" w:customStyle="1" w:styleId="172">
    <w:name w:val="纯文本 Char Char"/>
    <w:qFormat/>
    <w:uiPriority w:val="0"/>
    <w:rPr>
      <w:rFonts w:ascii="宋体" w:hAnsi="Courier New" w:eastAsia="宋体"/>
      <w:kern w:val="2"/>
      <w:sz w:val="21"/>
      <w:lang w:val="en-US" w:eastAsia="zh-CN"/>
    </w:rPr>
  </w:style>
  <w:style w:type="character" w:customStyle="1" w:styleId="173">
    <w:name w:val="case31"/>
    <w:qFormat/>
    <w:uiPriority w:val="0"/>
    <w:rPr>
      <w:sz w:val="21"/>
    </w:rPr>
  </w:style>
  <w:style w:type="character" w:customStyle="1" w:styleId="174">
    <w:name w:val="正文文本 2 字符"/>
    <w:basedOn w:val="62"/>
    <w:link w:val="52"/>
    <w:qFormat/>
    <w:uiPriority w:val="0"/>
    <w:rPr>
      <w:rFonts w:ascii="楷体_GB2312" w:hAnsi="Times New Roman" w:eastAsia="楷体_GB2312" w:cs="Times New Roman"/>
      <w:sz w:val="20"/>
      <w:szCs w:val="20"/>
    </w:rPr>
  </w:style>
  <w:style w:type="character" w:customStyle="1" w:styleId="175">
    <w:name w:val="标题 3 Char Char"/>
    <w:qFormat/>
    <w:uiPriority w:val="0"/>
    <w:rPr>
      <w:rFonts w:eastAsia="仿宋_GB2312"/>
      <w:b/>
      <w:kern w:val="2"/>
      <w:sz w:val="32"/>
      <w:lang w:val="en-US" w:eastAsia="zh-CN"/>
    </w:rPr>
  </w:style>
  <w:style w:type="character" w:customStyle="1" w:styleId="176">
    <w:name w:val="正文缩进 Char1"/>
    <w:link w:val="177"/>
    <w:qFormat/>
    <w:uiPriority w:val="0"/>
    <w:rPr>
      <w:rFonts w:ascii="Times New Roman" w:hAnsi="Times New Roman" w:eastAsia="宋体"/>
      <w:kern w:val="0"/>
      <w:sz w:val="20"/>
    </w:rPr>
  </w:style>
  <w:style w:type="paragraph" w:customStyle="1" w:styleId="177">
    <w:name w:val="正文缩进1"/>
    <w:basedOn w:val="1"/>
    <w:next w:val="18"/>
    <w:link w:val="176"/>
    <w:qFormat/>
    <w:uiPriority w:val="0"/>
    <w:pPr>
      <w:ind w:firstLine="420"/>
    </w:pPr>
    <w:rPr>
      <w:kern w:val="0"/>
      <w:sz w:val="20"/>
    </w:rPr>
  </w:style>
  <w:style w:type="character" w:customStyle="1" w:styleId="178">
    <w:name w:val="新图表正文 Char Char"/>
    <w:link w:val="179"/>
    <w:qFormat/>
    <w:uiPriority w:val="0"/>
    <w:rPr>
      <w:rFonts w:ascii="宋体" w:hAnsi="宋体"/>
      <w:kern w:val="2"/>
      <w:sz w:val="18"/>
      <w:szCs w:val="21"/>
      <w:lang w:val="en-US" w:eastAsia="zh-CN" w:bidi="ar-SA"/>
    </w:rPr>
  </w:style>
  <w:style w:type="paragraph" w:customStyle="1" w:styleId="179">
    <w:name w:val="新图表正文"/>
    <w:link w:val="178"/>
    <w:qFormat/>
    <w:uiPriority w:val="0"/>
    <w:pPr>
      <w:jc w:val="both"/>
    </w:pPr>
    <w:rPr>
      <w:rFonts w:ascii="宋体" w:hAnsi="宋体" w:eastAsia="宋体" w:cs="Times New Roman"/>
      <w:kern w:val="2"/>
      <w:sz w:val="18"/>
      <w:szCs w:val="21"/>
      <w:lang w:val="en-US" w:eastAsia="zh-CN" w:bidi="ar-SA"/>
    </w:rPr>
  </w:style>
  <w:style w:type="character" w:customStyle="1" w:styleId="180">
    <w:name w:val="样式 首行缩进:  2 字符 Char Char Char"/>
    <w:qFormat/>
    <w:uiPriority w:val="0"/>
    <w:rPr>
      <w:rFonts w:eastAsia="宋体"/>
      <w:kern w:val="2"/>
      <w:sz w:val="24"/>
      <w:lang w:val="en-US" w:eastAsia="zh-CN"/>
    </w:rPr>
  </w:style>
  <w:style w:type="character" w:customStyle="1" w:styleId="181">
    <w:name w:val="Intense Quote Char1"/>
    <w:basedOn w:val="62"/>
    <w:link w:val="182"/>
    <w:qFormat/>
    <w:uiPriority w:val="0"/>
    <w:rPr>
      <w:rFonts w:ascii="Times New Roman" w:hAnsi="Times New Roman"/>
      <w:b/>
      <w:bCs/>
      <w:i/>
      <w:iCs/>
      <w:color w:val="4F81BD"/>
      <w:kern w:val="2"/>
      <w:sz w:val="21"/>
    </w:rPr>
  </w:style>
  <w:style w:type="paragraph" w:customStyle="1" w:styleId="182">
    <w:name w:val="明显引用1"/>
    <w:basedOn w:val="1"/>
    <w:next w:val="1"/>
    <w:link w:val="181"/>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3">
    <w:name w:val="Char Char20"/>
    <w:qFormat/>
    <w:uiPriority w:val="0"/>
    <w:rPr>
      <w:rFonts w:ascii="Arial" w:hAnsi="Arial" w:eastAsia="黑体"/>
      <w:kern w:val="2"/>
      <w:sz w:val="21"/>
    </w:rPr>
  </w:style>
  <w:style w:type="character" w:customStyle="1" w:styleId="184">
    <w:name w:val="No Spacing Char Char"/>
    <w:link w:val="185"/>
    <w:qFormat/>
    <w:uiPriority w:val="0"/>
    <w:rPr>
      <w:rFonts w:eastAsia="微软雅黑"/>
      <w:kern w:val="2"/>
      <w:sz w:val="24"/>
      <w:szCs w:val="22"/>
      <w:lang w:val="en-US" w:eastAsia="zh-CN" w:bidi="ar-SA"/>
    </w:rPr>
  </w:style>
  <w:style w:type="paragraph" w:customStyle="1" w:styleId="185">
    <w:name w:val="无间隔2"/>
    <w:link w:val="184"/>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6">
    <w:name w:val="小四 段落 宋体 Char Char Char Char Char Char"/>
    <w:qFormat/>
    <w:uiPriority w:val="0"/>
    <w:rPr>
      <w:rFonts w:eastAsia="宋体"/>
      <w:kern w:val="2"/>
      <w:sz w:val="24"/>
      <w:lang w:val="en-US" w:eastAsia="zh-CN"/>
    </w:rPr>
  </w:style>
  <w:style w:type="character" w:customStyle="1" w:styleId="187">
    <w:name w:val="3zw"/>
    <w:basedOn w:val="62"/>
    <w:qFormat/>
    <w:uiPriority w:val="0"/>
    <w:rPr>
      <w:rFonts w:cs="Times New Roman"/>
    </w:rPr>
  </w:style>
  <w:style w:type="character" w:customStyle="1" w:styleId="188">
    <w:name w:val="Intense Quote Char Char"/>
    <w:qFormat/>
    <w:uiPriority w:val="0"/>
    <w:rPr>
      <w:rFonts w:ascii="Calibri" w:hAnsi="Calibri"/>
      <w:b/>
      <w:i/>
      <w:sz w:val="22"/>
      <w:lang w:eastAsia="en-US"/>
    </w:rPr>
  </w:style>
  <w:style w:type="character" w:customStyle="1" w:styleId="189">
    <w:name w:val="Body Text Indent 3 Char"/>
    <w:qFormat/>
    <w:uiPriority w:val="0"/>
    <w:rPr>
      <w:rFonts w:ascii="Arial" w:hAnsi="Arial" w:eastAsia="仿宋_GB2312"/>
      <w:color w:val="FFFF00"/>
      <w:sz w:val="32"/>
    </w:rPr>
  </w:style>
  <w:style w:type="character" w:customStyle="1" w:styleId="190">
    <w:name w:val="A2"/>
    <w:qFormat/>
    <w:uiPriority w:val="0"/>
    <w:rPr>
      <w:color w:val="000000"/>
      <w:sz w:val="18"/>
    </w:rPr>
  </w:style>
  <w:style w:type="character" w:customStyle="1" w:styleId="191">
    <w:name w:val="标题 1 字符"/>
    <w:basedOn w:val="62"/>
    <w:link w:val="2"/>
    <w:qFormat/>
    <w:uiPriority w:val="0"/>
    <w:rPr>
      <w:rFonts w:ascii="黑体" w:hAnsi="Times New Roman" w:eastAsia="黑体" w:cs="Times New Roman"/>
      <w:b/>
      <w:kern w:val="44"/>
      <w:sz w:val="28"/>
      <w:szCs w:val="28"/>
    </w:rPr>
  </w:style>
  <w:style w:type="character" w:customStyle="1" w:styleId="192">
    <w:name w:val="明显参考1"/>
    <w:basedOn w:val="62"/>
    <w:qFormat/>
    <w:uiPriority w:val="0"/>
    <w:rPr>
      <w:smallCaps/>
      <w:spacing w:val="5"/>
      <w:u w:val="single"/>
    </w:rPr>
  </w:style>
  <w:style w:type="character" w:customStyle="1" w:styleId="193">
    <w:name w:val="称呼 字符"/>
    <w:basedOn w:val="62"/>
    <w:link w:val="21"/>
    <w:qFormat/>
    <w:uiPriority w:val="0"/>
    <w:rPr>
      <w:rFonts w:ascii="仿宋_GB2312" w:hAnsi="Times New Roman" w:eastAsia="仿宋_GB2312" w:cs="Times New Roman"/>
      <w:sz w:val="20"/>
      <w:szCs w:val="20"/>
    </w:rPr>
  </w:style>
  <w:style w:type="character" w:customStyle="1" w:styleId="194">
    <w:name w:val="111111 Char Char"/>
    <w:link w:val="195"/>
    <w:qFormat/>
    <w:uiPriority w:val="0"/>
    <w:rPr>
      <w:rFonts w:ascii="宋体" w:hAnsi="宋体" w:eastAsia="黑体"/>
      <w:b/>
      <w:sz w:val="21"/>
    </w:rPr>
  </w:style>
  <w:style w:type="paragraph" w:customStyle="1" w:styleId="195">
    <w:name w:val="111111"/>
    <w:basedOn w:val="1"/>
    <w:link w:val="194"/>
    <w:qFormat/>
    <w:uiPriority w:val="0"/>
    <w:pPr>
      <w:spacing w:before="120" w:after="120"/>
      <w:jc w:val="center"/>
    </w:pPr>
    <w:rPr>
      <w:rFonts w:ascii="宋体" w:hAnsi="宋体" w:eastAsia="黑体"/>
      <w:b/>
      <w:kern w:val="0"/>
    </w:rPr>
  </w:style>
  <w:style w:type="character" w:customStyle="1" w:styleId="196">
    <w:name w:val="小四 段落 宋体 Char1"/>
    <w:qFormat/>
    <w:uiPriority w:val="0"/>
    <w:rPr>
      <w:rFonts w:eastAsia="宋体"/>
      <w:kern w:val="2"/>
      <w:sz w:val="24"/>
      <w:lang w:val="en-US" w:eastAsia="zh-CN"/>
    </w:rPr>
  </w:style>
  <w:style w:type="character" w:customStyle="1" w:styleId="197">
    <w:name w:val="文档结构图 字符"/>
    <w:basedOn w:val="62"/>
    <w:link w:val="18"/>
    <w:qFormat/>
    <w:uiPriority w:val="0"/>
    <w:rPr>
      <w:rFonts w:ascii="Times New Roman" w:hAnsi="Times New Roman"/>
      <w:kern w:val="2"/>
      <w:sz w:val="16"/>
      <w:szCs w:val="0"/>
    </w:rPr>
  </w:style>
  <w:style w:type="character" w:customStyle="1" w:styleId="198">
    <w:name w:val="title_emph1"/>
    <w:qFormat/>
    <w:uiPriority w:val="0"/>
    <w:rPr>
      <w:rFonts w:ascii="Arial"/>
      <w:b/>
      <w:sz w:val="18"/>
    </w:rPr>
  </w:style>
  <w:style w:type="character" w:customStyle="1" w:styleId="199">
    <w:name w:val="页脚 字符"/>
    <w:basedOn w:val="62"/>
    <w:link w:val="36"/>
    <w:qFormat/>
    <w:uiPriority w:val="0"/>
    <w:rPr>
      <w:rFonts w:cs="Times New Roman"/>
      <w:sz w:val="18"/>
      <w:szCs w:val="18"/>
    </w:rPr>
  </w:style>
  <w:style w:type="character" w:customStyle="1" w:styleId="200">
    <w:name w:val="书籍标题1"/>
    <w:basedOn w:val="62"/>
    <w:qFormat/>
    <w:uiPriority w:val="0"/>
    <w:rPr>
      <w:i/>
      <w:smallCaps/>
      <w:spacing w:val="5"/>
    </w:rPr>
  </w:style>
  <w:style w:type="character" w:customStyle="1" w:styleId="201">
    <w:name w:val="不明显参考1"/>
    <w:basedOn w:val="62"/>
    <w:qFormat/>
    <w:uiPriority w:val="0"/>
    <w:rPr>
      <w:smallCaps/>
    </w:rPr>
  </w:style>
  <w:style w:type="character" w:customStyle="1" w:styleId="202">
    <w:name w:val="样式 首行缩进:  2 字符 Char Char"/>
    <w:link w:val="203"/>
    <w:qFormat/>
    <w:uiPriority w:val="0"/>
    <w:rPr>
      <w:sz w:val="24"/>
    </w:rPr>
  </w:style>
  <w:style w:type="paragraph" w:customStyle="1" w:styleId="203">
    <w:name w:val="样式 首行缩进:  2 字符"/>
    <w:basedOn w:val="1"/>
    <w:link w:val="202"/>
    <w:qFormat/>
    <w:uiPriority w:val="0"/>
    <w:pPr>
      <w:spacing w:line="360" w:lineRule="auto"/>
      <w:ind w:firstLine="480" w:firstLineChars="200"/>
    </w:pPr>
    <w:rPr>
      <w:rFonts w:ascii="Calibri" w:hAnsi="Calibri"/>
      <w:kern w:val="0"/>
      <w:sz w:val="24"/>
    </w:rPr>
  </w:style>
  <w:style w:type="character" w:customStyle="1" w:styleId="204">
    <w:name w:val="标题 3 字符"/>
    <w:basedOn w:val="62"/>
    <w:link w:val="5"/>
    <w:qFormat/>
    <w:uiPriority w:val="0"/>
    <w:rPr>
      <w:rFonts w:ascii="宋体" w:hAnsi="宋体" w:eastAsia="宋体"/>
      <w:b/>
      <w:sz w:val="21"/>
      <w:shd w:val="clear" w:color="auto" w:fill="FFFFFF"/>
    </w:rPr>
  </w:style>
  <w:style w:type="character" w:customStyle="1" w:styleId="205">
    <w:name w:val="Char Char22"/>
    <w:qFormat/>
    <w:uiPriority w:val="0"/>
    <w:rPr>
      <w:b/>
      <w:kern w:val="2"/>
      <w:sz w:val="24"/>
    </w:rPr>
  </w:style>
  <w:style w:type="character" w:customStyle="1" w:styleId="206">
    <w:name w:val="批注框文本 字符"/>
    <w:basedOn w:val="62"/>
    <w:link w:val="35"/>
    <w:qFormat/>
    <w:uiPriority w:val="0"/>
    <w:rPr>
      <w:rFonts w:ascii="Times New Roman" w:hAnsi="Times New Roman" w:eastAsia="宋体" w:cs="Times New Roman"/>
      <w:sz w:val="18"/>
      <w:szCs w:val="18"/>
    </w:rPr>
  </w:style>
  <w:style w:type="character" w:customStyle="1" w:styleId="207">
    <w:name w:val="尾注文本 字符"/>
    <w:basedOn w:val="62"/>
    <w:link w:val="34"/>
    <w:qFormat/>
    <w:uiPriority w:val="0"/>
    <w:rPr>
      <w:rFonts w:ascii="Times New Roman" w:hAnsi="Times New Roman" w:eastAsia="宋体" w:cs="Times New Roman"/>
      <w:kern w:val="0"/>
      <w:sz w:val="24"/>
      <w:szCs w:val="24"/>
    </w:rPr>
  </w:style>
  <w:style w:type="character" w:customStyle="1" w:styleId="208">
    <w:name w:val="point_normal1"/>
    <w:qFormat/>
    <w:uiPriority w:val="0"/>
    <w:rPr>
      <w:rFonts w:ascii="Arial" w:hAnsi="Arial"/>
      <w:sz w:val="18"/>
    </w:rPr>
  </w:style>
  <w:style w:type="character" w:customStyle="1" w:styleId="209">
    <w:name w:val="Char Char26"/>
    <w:qFormat/>
    <w:uiPriority w:val="0"/>
    <w:rPr>
      <w:b/>
      <w:kern w:val="2"/>
      <w:sz w:val="32"/>
    </w:rPr>
  </w:style>
  <w:style w:type="character" w:customStyle="1" w:styleId="210">
    <w:name w:val="Char Char24"/>
    <w:qFormat/>
    <w:uiPriority w:val="0"/>
    <w:rPr>
      <w:b/>
      <w:kern w:val="2"/>
      <w:sz w:val="28"/>
    </w:rPr>
  </w:style>
  <w:style w:type="character" w:customStyle="1" w:styleId="211">
    <w:name w:val="concon"/>
    <w:qFormat/>
    <w:uiPriority w:val="0"/>
  </w:style>
  <w:style w:type="paragraph" w:customStyle="1" w:styleId="212">
    <w:name w:val="标准文本"/>
    <w:basedOn w:val="1"/>
    <w:qFormat/>
    <w:uiPriority w:val="0"/>
    <w:pPr>
      <w:spacing w:line="360" w:lineRule="auto"/>
      <w:ind w:firstLine="480" w:firstLineChars="200"/>
    </w:pPr>
    <w:rPr>
      <w:rFonts w:cs="宋体"/>
      <w:sz w:val="24"/>
      <w:szCs w:val="24"/>
    </w:rPr>
  </w:style>
  <w:style w:type="paragraph" w:customStyle="1" w:styleId="213">
    <w:name w:val="Char Char Char Char Char Char Char Char Char Char Char Char Char1"/>
    <w:basedOn w:val="1"/>
    <w:qFormat/>
    <w:uiPriority w:val="0"/>
    <w:pPr>
      <w:widowControl/>
      <w:spacing w:after="160" w:line="240" w:lineRule="exact"/>
      <w:jc w:val="left"/>
    </w:pPr>
    <w:rPr>
      <w:szCs w:val="24"/>
    </w:rPr>
  </w:style>
  <w:style w:type="paragraph" w:customStyle="1" w:styleId="214">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5">
    <w:name w:val="flType"/>
    <w:basedOn w:val="216"/>
    <w:qFormat/>
    <w:uiPriority w:val="0"/>
    <w:pPr>
      <w:spacing w:after="284"/>
    </w:pPr>
    <w:rPr>
      <w:rFonts w:eastAsia="宋体"/>
      <w:b w:val="0"/>
    </w:rPr>
  </w:style>
  <w:style w:type="paragraph" w:customStyle="1" w:styleId="216">
    <w:name w:val="flName"/>
    <w:basedOn w:val="217"/>
    <w:qFormat/>
    <w:uiPriority w:val="0"/>
    <w:pPr>
      <w:spacing w:before="0" w:line="113" w:lineRule="atLeast"/>
    </w:pPr>
  </w:style>
  <w:style w:type="paragraph" w:customStyle="1" w:styleId="217">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8">
    <w:name w:val="华宇段落1 Char"/>
    <w:basedOn w:val="1"/>
    <w:qFormat/>
    <w:uiPriority w:val="0"/>
    <w:pPr>
      <w:spacing w:line="360" w:lineRule="auto"/>
      <w:ind w:firstLine="200" w:firstLineChars="200"/>
    </w:pPr>
    <w:rPr>
      <w:bCs/>
      <w:sz w:val="24"/>
      <w:szCs w:val="24"/>
    </w:rPr>
  </w:style>
  <w:style w:type="paragraph" w:customStyle="1" w:styleId="219">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0">
    <w:name w:val="Char Char Char Char Char Char Char Char Char"/>
    <w:basedOn w:val="1"/>
    <w:qFormat/>
    <w:uiPriority w:val="0"/>
    <w:pPr>
      <w:tabs>
        <w:tab w:val="left" w:pos="360"/>
      </w:tabs>
      <w:ind w:left="200" w:hanging="200" w:hangingChars="200"/>
    </w:pPr>
    <w:rPr>
      <w:sz w:val="24"/>
      <w:szCs w:val="24"/>
    </w:rPr>
  </w:style>
  <w:style w:type="paragraph" w:customStyle="1" w:styleId="221">
    <w:name w:val="greytypebeni"/>
    <w:basedOn w:val="1"/>
    <w:qFormat/>
    <w:uiPriority w:val="0"/>
    <w:pPr>
      <w:widowControl/>
      <w:jc w:val="left"/>
    </w:pPr>
    <w:rPr>
      <w:rFonts w:ascii="宋体" w:hAnsi="宋体" w:cs="宋体"/>
      <w:kern w:val="0"/>
      <w:sz w:val="24"/>
      <w:szCs w:val="24"/>
    </w:rPr>
  </w:style>
  <w:style w:type="paragraph" w:customStyle="1" w:styleId="222">
    <w:name w:val="Char Char1 Char Char Char Char1 Char Char Char Char Char Char"/>
    <w:basedOn w:val="1"/>
    <w:qFormat/>
    <w:uiPriority w:val="0"/>
    <w:rPr>
      <w:rFonts w:ascii="Tahoma" w:hAnsi="Tahoma"/>
      <w:sz w:val="24"/>
    </w:rPr>
  </w:style>
  <w:style w:type="paragraph" w:customStyle="1" w:styleId="223">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4">
    <w:name w:val="Char Char1"/>
    <w:basedOn w:val="1"/>
    <w:qFormat/>
    <w:uiPriority w:val="0"/>
    <w:rPr>
      <w:rFonts w:ascii="Tahoma" w:hAnsi="Tahoma" w:cs="Tahoma"/>
      <w:sz w:val="24"/>
    </w:rPr>
  </w:style>
  <w:style w:type="paragraph" w:customStyle="1" w:styleId="225">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6">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7">
    <w:name w:val="font13"/>
    <w:basedOn w:val="1"/>
    <w:qFormat/>
    <w:uiPriority w:val="0"/>
    <w:pPr>
      <w:widowControl/>
      <w:spacing w:before="100" w:beforeAutospacing="1" w:after="100" w:afterAutospacing="1"/>
      <w:jc w:val="left"/>
    </w:pPr>
    <w:rPr>
      <w:i/>
      <w:iCs/>
      <w:kern w:val="0"/>
      <w:sz w:val="36"/>
      <w:szCs w:val="36"/>
    </w:rPr>
  </w:style>
  <w:style w:type="paragraph" w:customStyle="1" w:styleId="228">
    <w:name w:val="中等深浅网格 1 - 强调文字颜色 21"/>
    <w:basedOn w:val="1"/>
    <w:qFormat/>
    <w:uiPriority w:val="0"/>
    <w:pPr>
      <w:ind w:firstLine="420" w:firstLineChars="200"/>
    </w:pPr>
    <w:rPr>
      <w:rFonts w:ascii="Calibri" w:hAnsi="Calibri"/>
      <w:szCs w:val="22"/>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18"/>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6"/>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18"/>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5"/>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3"/>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18"/>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4"/>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2"/>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24"/>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3"/>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2"/>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5"/>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18"/>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character" w:customStyle="1" w:styleId="416">
    <w:name w:val="NormalCharacter"/>
    <w:qFormat/>
    <w:uiPriority w:val="0"/>
  </w:style>
  <w:style w:type="paragraph" w:customStyle="1" w:styleId="417">
    <w:name w:val="PlainText"/>
    <w:basedOn w:val="1"/>
    <w:qFormat/>
    <w:uiPriority w:val="0"/>
    <w:rPr>
      <w:rFonts w:ascii="宋体" w:hAnsi="Courier New"/>
    </w:rPr>
  </w:style>
  <w:style w:type="character" w:customStyle="1" w:styleId="418">
    <w:name w:val="未处理的提及1"/>
    <w:basedOn w:val="62"/>
    <w:semiHidden/>
    <w:unhideWhenUsed/>
    <w:qFormat/>
    <w:uiPriority w:val="99"/>
    <w:rPr>
      <w:color w:val="605E5C"/>
      <w:shd w:val="clear" w:color="auto" w:fill="E1DFDD"/>
    </w:rPr>
  </w:style>
  <w:style w:type="paragraph" w:customStyle="1" w:styleId="419">
    <w:name w:val="模板普通正文"/>
    <w:basedOn w:val="24"/>
    <w:qFormat/>
    <w:uiPriority w:val="0"/>
    <w:pPr>
      <w:spacing w:beforeLines="50" w:after="10"/>
      <w:ind w:left="420" w:leftChars="200" w:firstLine="490" w:firstLineChars="175"/>
      <w:jc w:val="left"/>
    </w:pPr>
    <w:rPr>
      <w:sz w:val="21"/>
      <w:szCs w:val="24"/>
    </w:rPr>
  </w:style>
  <w:style w:type="character" w:customStyle="1" w:styleId="420">
    <w:name w:val="未处理的提及2"/>
    <w:basedOn w:val="62"/>
    <w:semiHidden/>
    <w:unhideWhenUsed/>
    <w:qFormat/>
    <w:uiPriority w:val="99"/>
    <w:rPr>
      <w:color w:val="605E5C"/>
      <w:shd w:val="clear" w:color="auto" w:fill="E1DFDD"/>
    </w:rPr>
  </w:style>
  <w:style w:type="character" w:customStyle="1" w:styleId="421">
    <w:name w:val="正文缩进 字符"/>
    <w:link w:val="4"/>
    <w:qFormat/>
    <w:uiPriority w:val="0"/>
    <w:rPr>
      <w:kern w:val="2"/>
      <w:sz w:val="21"/>
    </w:rPr>
  </w:style>
  <w:style w:type="paragraph" w:customStyle="1" w:styleId="422">
    <w:name w:val="Char Char Char Char Char Char Char1 Char"/>
    <w:basedOn w:val="1"/>
    <w:qFormat/>
    <w:uiPriority w:val="0"/>
    <w:rPr>
      <w:rFonts w:ascii="Arial" w:hAnsi="Arial" w:cs="Arial"/>
      <w:sz w:val="24"/>
    </w:rPr>
  </w:style>
  <w:style w:type="paragraph" w:customStyle="1" w:styleId="423">
    <w:name w:val="正文 New"/>
    <w:basedOn w:val="1"/>
    <w:next w:val="177"/>
    <w:qFormat/>
    <w:uiPriority w:val="0"/>
    <w:pPr>
      <w:spacing w:before="100" w:beforeAutospacing="1" w:after="100" w:afterAutospacing="1" w:line="440" w:lineRule="exact"/>
      <w:ind w:left="357" w:hanging="357"/>
    </w:pPr>
    <w:rPr>
      <w:szCs w:val="21"/>
    </w:rPr>
  </w:style>
  <w:style w:type="paragraph" w:customStyle="1" w:styleId="424">
    <w:name w:val="D&amp;L"/>
    <w:basedOn w:val="3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425">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467A9-ADB1-4C3E-B9CA-2FEF8D7AB0E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9526</Words>
  <Characters>10385</Characters>
  <Lines>798</Lines>
  <Paragraphs>905</Paragraphs>
  <TotalTime>9</TotalTime>
  <ScaleCrop>false</ScaleCrop>
  <LinksUpToDate>false</LinksUpToDate>
  <CharactersWithSpaces>19006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2024-04-29T06:41:00Z</dcterms:created>
  <dc:creator>Windows 用户</dc:creator>
  <cp:lastModifiedBy>Miss</cp:lastModifiedBy>
  <cp:lastPrinted>2025-01-14T07:27:00Z</cp:lastPrinted>
  <dcterms:modified xsi:type="dcterms:W3CDTF">2025-06-04T09:33:20Z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4A72335D50B04F179B12C5B74A5B3F78_13</vt:lpwstr>
  </property>
</Properties>
</file>